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037934420"/>
        <w:docPartObj>
          <w:docPartGallery w:val="Cover Pages"/>
          <w:docPartUnique/>
        </w:docPartObj>
      </w:sdtPr>
      <w:sdtEndPr>
        <w:rPr>
          <w:sz w:val="24"/>
          <w:szCs w:val="24"/>
        </w:rPr>
      </w:sdtEndPr>
      <w:sdtContent>
        <w:p w:rsidR="00515FC6" w:rsidRPr="00F22AA5" w:rsidRDefault="00515FC6" w:rsidP="00515FC6">
          <w:pPr>
            <w:spacing w:after="0" w:line="240" w:lineRule="auto"/>
            <w:jc w:val="center"/>
            <w:rPr>
              <w:rFonts w:ascii="Times New Roman" w:eastAsia="Tahoma" w:hAnsi="Times New Roman" w:cs="Times New Roman"/>
              <w:b/>
              <w:bCs/>
              <w:sz w:val="28"/>
              <w:szCs w:val="28"/>
            </w:rPr>
          </w:pPr>
          <w:r w:rsidRPr="00F22AA5">
            <w:rPr>
              <w:rFonts w:ascii="Times New Roman" w:eastAsia="Tahoma" w:hAnsi="Times New Roman" w:cs="Times New Roman"/>
              <w:b/>
              <w:bCs/>
              <w:sz w:val="28"/>
              <w:szCs w:val="28"/>
            </w:rPr>
            <w:t>ООО «Сфера проектов»</w:t>
          </w:r>
        </w:p>
        <w:p w:rsidR="00515FC6" w:rsidRPr="00F22AA5" w:rsidRDefault="00515FC6" w:rsidP="00515FC6">
          <w:pPr>
            <w:autoSpaceDE w:val="0"/>
            <w:spacing w:after="0" w:line="240" w:lineRule="auto"/>
            <w:rPr>
              <w:rFonts w:ascii="Times New Roman" w:hAnsi="Times New Roman" w:cs="Times New Roman"/>
              <w:b/>
              <w:bCs/>
              <w:sz w:val="28"/>
              <w:szCs w:val="28"/>
            </w:rPr>
          </w:pPr>
        </w:p>
        <w:p w:rsidR="00515FC6" w:rsidRPr="00F22AA5" w:rsidRDefault="00515FC6" w:rsidP="00515FC6">
          <w:pPr>
            <w:autoSpaceDE w:val="0"/>
            <w:spacing w:after="0" w:line="240" w:lineRule="auto"/>
            <w:jc w:val="center"/>
            <w:rPr>
              <w:rFonts w:ascii="Times New Roman" w:hAnsi="Times New Roman" w:cs="Times New Roman"/>
              <w:b/>
              <w:bCs/>
              <w:sz w:val="28"/>
              <w:szCs w:val="28"/>
            </w:rPr>
          </w:pPr>
        </w:p>
        <w:p w:rsidR="00515FC6" w:rsidRPr="00F22AA5" w:rsidRDefault="00515FC6" w:rsidP="00515FC6">
          <w:pPr>
            <w:autoSpaceDE w:val="0"/>
            <w:spacing w:after="0" w:line="240" w:lineRule="auto"/>
            <w:jc w:val="center"/>
            <w:rPr>
              <w:rFonts w:ascii="Times New Roman" w:hAnsi="Times New Roman" w:cs="Times New Roman"/>
              <w:b/>
              <w:bCs/>
              <w:sz w:val="28"/>
              <w:szCs w:val="28"/>
            </w:rPr>
          </w:pPr>
        </w:p>
        <w:p w:rsidR="00515FC6" w:rsidRPr="00F22AA5" w:rsidRDefault="00515FC6" w:rsidP="00515FC6">
          <w:pPr>
            <w:autoSpaceDE w:val="0"/>
            <w:spacing w:after="0" w:line="240" w:lineRule="auto"/>
            <w:jc w:val="center"/>
            <w:rPr>
              <w:rFonts w:ascii="Times New Roman" w:hAnsi="Times New Roman" w:cs="Times New Roman"/>
              <w:b/>
              <w:bCs/>
              <w:sz w:val="28"/>
              <w:szCs w:val="28"/>
            </w:rPr>
          </w:pPr>
        </w:p>
        <w:p w:rsidR="00E40A67" w:rsidRPr="00F22AA5" w:rsidRDefault="00E40A67" w:rsidP="00515FC6">
          <w:pPr>
            <w:autoSpaceDE w:val="0"/>
            <w:spacing w:after="0" w:line="240" w:lineRule="auto"/>
            <w:jc w:val="center"/>
            <w:rPr>
              <w:rFonts w:ascii="Times New Roman" w:hAnsi="Times New Roman" w:cs="Times New Roman"/>
              <w:b/>
              <w:bCs/>
              <w:sz w:val="28"/>
              <w:szCs w:val="28"/>
            </w:rPr>
          </w:pPr>
        </w:p>
        <w:p w:rsidR="006B3529" w:rsidRPr="00F22AA5" w:rsidRDefault="006B3529" w:rsidP="00515FC6">
          <w:pPr>
            <w:autoSpaceDE w:val="0"/>
            <w:spacing w:after="0" w:line="240" w:lineRule="auto"/>
            <w:jc w:val="center"/>
            <w:rPr>
              <w:rFonts w:ascii="Times New Roman" w:hAnsi="Times New Roman" w:cs="Times New Roman"/>
              <w:b/>
              <w:bCs/>
              <w:sz w:val="28"/>
              <w:szCs w:val="28"/>
            </w:rPr>
          </w:pPr>
        </w:p>
        <w:p w:rsidR="006B3529" w:rsidRPr="00F22AA5" w:rsidRDefault="006B3529" w:rsidP="00515FC6">
          <w:pPr>
            <w:autoSpaceDE w:val="0"/>
            <w:spacing w:after="0" w:line="240" w:lineRule="auto"/>
            <w:jc w:val="center"/>
            <w:rPr>
              <w:rFonts w:ascii="Times New Roman" w:hAnsi="Times New Roman" w:cs="Times New Roman"/>
              <w:b/>
              <w:bCs/>
              <w:sz w:val="28"/>
              <w:szCs w:val="28"/>
            </w:rPr>
          </w:pPr>
        </w:p>
        <w:p w:rsidR="006B3529" w:rsidRPr="00F22AA5" w:rsidRDefault="006B3529" w:rsidP="00515FC6">
          <w:pPr>
            <w:autoSpaceDE w:val="0"/>
            <w:spacing w:after="0" w:line="240" w:lineRule="auto"/>
            <w:jc w:val="center"/>
            <w:rPr>
              <w:rFonts w:ascii="Times New Roman" w:hAnsi="Times New Roman" w:cs="Times New Roman"/>
              <w:b/>
              <w:bCs/>
              <w:sz w:val="28"/>
              <w:szCs w:val="28"/>
            </w:rPr>
          </w:pPr>
        </w:p>
        <w:p w:rsidR="006B3529" w:rsidRPr="00F22AA5" w:rsidRDefault="006B3529" w:rsidP="00515FC6">
          <w:pPr>
            <w:autoSpaceDE w:val="0"/>
            <w:spacing w:after="0" w:line="240" w:lineRule="auto"/>
            <w:jc w:val="center"/>
            <w:rPr>
              <w:rFonts w:ascii="Times New Roman" w:hAnsi="Times New Roman" w:cs="Times New Roman"/>
              <w:b/>
              <w:bCs/>
              <w:sz w:val="28"/>
              <w:szCs w:val="28"/>
            </w:rPr>
          </w:pPr>
        </w:p>
        <w:p w:rsidR="00515FC6" w:rsidRPr="00F22AA5" w:rsidRDefault="00515FC6" w:rsidP="00515FC6">
          <w:pPr>
            <w:autoSpaceDE w:val="0"/>
            <w:spacing w:after="0" w:line="240" w:lineRule="auto"/>
            <w:rPr>
              <w:rFonts w:ascii="Times New Roman" w:hAnsi="Times New Roman" w:cs="Times New Roman"/>
              <w:b/>
              <w:bCs/>
              <w:sz w:val="28"/>
              <w:szCs w:val="28"/>
            </w:rPr>
          </w:pPr>
        </w:p>
        <w:p w:rsidR="00515FC6" w:rsidRPr="00F22AA5" w:rsidRDefault="006B3529" w:rsidP="00515FC6">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 xml:space="preserve">ПРАВИЛА ЗЕМЛЕПОЛЬЗОВАНИЯ И ЗАСТРОЙКИ </w:t>
          </w:r>
        </w:p>
        <w:p w:rsidR="00515FC6" w:rsidRPr="00F22AA5" w:rsidRDefault="006B3529" w:rsidP="00515FC6">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ШИРОКОВСКОГО СЕЛЬСКОГО ПОСЕЛЕНИЯ</w:t>
          </w:r>
        </w:p>
        <w:p w:rsidR="00515FC6" w:rsidRPr="00F22AA5" w:rsidRDefault="006B3529" w:rsidP="00515FC6">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ФУРМАНОВСКОГО МУНИЦИПАЛЬНОГО РАЙОНА</w:t>
          </w:r>
        </w:p>
        <w:p w:rsidR="00515FC6" w:rsidRPr="00F22AA5" w:rsidRDefault="006B3529" w:rsidP="00515FC6">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ИВАНОВСКОЙ ОБЛАСТИ</w:t>
          </w: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515FC6" w:rsidRPr="00F22AA5" w:rsidRDefault="00515FC6" w:rsidP="00515FC6">
          <w:pPr>
            <w:autoSpaceDE w:val="0"/>
            <w:spacing w:after="0" w:line="240" w:lineRule="auto"/>
            <w:jc w:val="center"/>
            <w:rPr>
              <w:rFonts w:ascii="Times New Roman" w:eastAsia="Verdana" w:hAnsi="Times New Roman" w:cs="Times New Roman"/>
              <w:b/>
              <w:bCs/>
              <w:sz w:val="32"/>
              <w:szCs w:val="32"/>
            </w:rPr>
          </w:pPr>
        </w:p>
        <w:p w:rsidR="00D64B80" w:rsidRPr="00F22AA5" w:rsidRDefault="006B3529" w:rsidP="00D64B80">
          <w:pPr>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ТОМ 1</w:t>
          </w:r>
        </w:p>
        <w:p w:rsidR="00D64B80" w:rsidRPr="00F22AA5" w:rsidRDefault="006B3529" w:rsidP="00D64B80">
          <w:pPr>
            <w:spacing w:after="0" w:line="240" w:lineRule="auto"/>
            <w:ind w:left="-284"/>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Порядок применения и внесения изменений</w:t>
          </w: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6B3529" w:rsidRPr="00F22AA5" w:rsidRDefault="006B3529" w:rsidP="00515FC6">
          <w:pPr>
            <w:spacing w:after="0" w:line="240" w:lineRule="auto"/>
            <w:jc w:val="center"/>
            <w:rPr>
              <w:rFonts w:ascii="Times New Roman" w:eastAsia="Tahoma" w:hAnsi="Times New Roman" w:cs="Times New Roman"/>
              <w:b/>
              <w:bCs/>
              <w:sz w:val="24"/>
            </w:rPr>
          </w:pPr>
        </w:p>
        <w:p w:rsidR="006B3529" w:rsidRPr="00F22AA5" w:rsidRDefault="006B3529" w:rsidP="00515FC6">
          <w:pPr>
            <w:spacing w:after="0" w:line="240" w:lineRule="auto"/>
            <w:jc w:val="center"/>
            <w:rPr>
              <w:rFonts w:ascii="Times New Roman" w:eastAsia="Tahoma" w:hAnsi="Times New Roman" w:cs="Times New Roman"/>
              <w:b/>
              <w:bCs/>
              <w:sz w:val="24"/>
            </w:rPr>
          </w:pPr>
        </w:p>
        <w:p w:rsidR="006B3529" w:rsidRPr="00F22AA5" w:rsidRDefault="006B3529" w:rsidP="00515FC6">
          <w:pPr>
            <w:spacing w:after="0" w:line="240" w:lineRule="auto"/>
            <w:jc w:val="center"/>
            <w:rPr>
              <w:rFonts w:ascii="Times New Roman" w:eastAsia="Tahoma" w:hAnsi="Times New Roman" w:cs="Times New Roman"/>
              <w:b/>
              <w:bCs/>
              <w:sz w:val="24"/>
            </w:rPr>
          </w:pPr>
        </w:p>
        <w:p w:rsidR="006B3529" w:rsidRPr="00F22AA5" w:rsidRDefault="006B3529"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p>
        <w:p w:rsidR="00515FC6" w:rsidRPr="00F22AA5" w:rsidRDefault="00515FC6" w:rsidP="00515FC6">
          <w:pPr>
            <w:spacing w:after="0" w:line="240" w:lineRule="auto"/>
            <w:jc w:val="center"/>
            <w:rPr>
              <w:rFonts w:ascii="Times New Roman" w:eastAsia="Tahoma" w:hAnsi="Times New Roman" w:cs="Times New Roman"/>
              <w:b/>
              <w:bCs/>
              <w:sz w:val="24"/>
            </w:rPr>
          </w:pPr>
          <w:r w:rsidRPr="00F22AA5">
            <w:rPr>
              <w:rFonts w:ascii="Times New Roman" w:eastAsia="Tahoma" w:hAnsi="Times New Roman" w:cs="Times New Roman"/>
              <w:b/>
              <w:bCs/>
              <w:sz w:val="24"/>
            </w:rPr>
            <w:t>Нижний Новгород</w:t>
          </w:r>
        </w:p>
        <w:p w:rsidR="00515FC6" w:rsidRPr="00F22AA5" w:rsidRDefault="00515FC6" w:rsidP="00515FC6">
          <w:pPr>
            <w:spacing w:after="0" w:line="240" w:lineRule="auto"/>
            <w:jc w:val="center"/>
            <w:rPr>
              <w:rFonts w:ascii="Times New Roman" w:eastAsia="Tahoma" w:hAnsi="Times New Roman" w:cs="Times New Roman"/>
              <w:b/>
              <w:bCs/>
              <w:sz w:val="24"/>
              <w:lang w:val="en-US"/>
            </w:rPr>
            <w:sectPr w:rsidR="00515FC6" w:rsidRPr="00F22AA5" w:rsidSect="00D64B80">
              <w:headerReference w:type="default" r:id="rId8"/>
              <w:footerReference w:type="default" r:id="rId9"/>
              <w:headerReference w:type="first" r:id="rId10"/>
              <w:footnotePr>
                <w:pos w:val="beneathText"/>
              </w:footnotePr>
              <w:pgSz w:w="11905" w:h="16837"/>
              <w:pgMar w:top="1047" w:right="565" w:bottom="850" w:left="1417" w:header="850" w:footer="720" w:gutter="0"/>
              <w:pgNumType w:start="0"/>
              <w:cols w:space="720"/>
              <w:titlePg/>
              <w:docGrid w:linePitch="360"/>
            </w:sectPr>
          </w:pPr>
          <w:r w:rsidRPr="00F22AA5">
            <w:rPr>
              <w:rFonts w:ascii="Times New Roman" w:eastAsia="Tahoma" w:hAnsi="Times New Roman" w:cs="Times New Roman"/>
              <w:b/>
              <w:bCs/>
              <w:sz w:val="24"/>
            </w:rPr>
            <w:t xml:space="preserve"> 20</w:t>
          </w:r>
          <w:r w:rsidR="005C7CB3" w:rsidRPr="00F22AA5">
            <w:rPr>
              <w:rFonts w:ascii="Times New Roman" w:eastAsia="Tahoma" w:hAnsi="Times New Roman" w:cs="Times New Roman"/>
              <w:b/>
              <w:bCs/>
              <w:sz w:val="24"/>
            </w:rPr>
            <w:t>2</w:t>
          </w:r>
          <w:r w:rsidR="00F22AA5">
            <w:rPr>
              <w:rFonts w:ascii="Times New Roman" w:eastAsia="Tahoma" w:hAnsi="Times New Roman" w:cs="Times New Roman"/>
              <w:b/>
              <w:bCs/>
              <w:sz w:val="24"/>
              <w:lang w:val="en-US"/>
            </w:rPr>
            <w:t>3</w:t>
          </w:r>
        </w:p>
        <w:p w:rsidR="006B3529" w:rsidRPr="00F22AA5" w:rsidRDefault="006B3529" w:rsidP="006B3529">
          <w:pPr>
            <w:spacing w:after="0" w:line="240" w:lineRule="auto"/>
            <w:jc w:val="center"/>
            <w:rPr>
              <w:rFonts w:ascii="Times New Roman" w:eastAsia="Tahoma" w:hAnsi="Times New Roman" w:cs="Times New Roman"/>
              <w:b/>
              <w:bCs/>
              <w:sz w:val="28"/>
              <w:szCs w:val="28"/>
            </w:rPr>
          </w:pPr>
          <w:r w:rsidRPr="00F22AA5">
            <w:rPr>
              <w:rFonts w:ascii="Times New Roman" w:eastAsia="Tahoma" w:hAnsi="Times New Roman" w:cs="Times New Roman"/>
              <w:b/>
              <w:bCs/>
              <w:sz w:val="28"/>
              <w:szCs w:val="28"/>
            </w:rPr>
            <w:lastRenderedPageBreak/>
            <w:t>ООО «Сфера проектов»</w:t>
          </w:r>
        </w:p>
        <w:p w:rsidR="006B3529" w:rsidRPr="00F22AA5" w:rsidRDefault="006B3529" w:rsidP="006B3529">
          <w:pPr>
            <w:autoSpaceDE w:val="0"/>
            <w:spacing w:after="0" w:line="240" w:lineRule="auto"/>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hAnsi="Times New Roman" w:cs="Times New Roman"/>
              <w:b/>
              <w:bCs/>
              <w:sz w:val="28"/>
              <w:szCs w:val="28"/>
            </w:rPr>
          </w:pPr>
        </w:p>
        <w:p w:rsidR="006B3529" w:rsidRPr="00F22AA5" w:rsidRDefault="006B3529" w:rsidP="006B3529">
          <w:pPr>
            <w:autoSpaceDE w:val="0"/>
            <w:spacing w:after="0" w:line="240" w:lineRule="auto"/>
            <w:rPr>
              <w:rFonts w:ascii="Times New Roman" w:hAnsi="Times New Roman" w:cs="Times New Roman"/>
              <w:b/>
              <w:bCs/>
              <w:sz w:val="28"/>
              <w:szCs w:val="28"/>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 xml:space="preserve">ПРАВИЛА ЗЕМЛЕПОЛЬЗОВАНИЯ И ЗАСТРОЙКИ </w:t>
          </w: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ШИРОКОВСКОГО СЕЛЬСКОГО ПОСЕЛЕНИЯ</w:t>
          </w: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ФУРМАНОВСКОГО МУНИЦИПАЛЬНОГО РАЙОНА</w:t>
          </w: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ИВАНОВСКОЙ ОБЛАСТИ</w:t>
          </w: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autoSpaceDE w:val="0"/>
            <w:spacing w:after="0" w:line="240" w:lineRule="auto"/>
            <w:jc w:val="center"/>
            <w:rPr>
              <w:rFonts w:ascii="Times New Roman" w:eastAsia="Verdana" w:hAnsi="Times New Roman" w:cs="Times New Roman"/>
              <w:b/>
              <w:bCs/>
              <w:sz w:val="32"/>
              <w:szCs w:val="32"/>
            </w:rPr>
          </w:pPr>
        </w:p>
        <w:p w:rsidR="006B3529" w:rsidRPr="00F22AA5" w:rsidRDefault="006B3529" w:rsidP="006B3529">
          <w:pPr>
            <w:spacing w:after="0" w:line="240" w:lineRule="auto"/>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ТОМ 1</w:t>
          </w:r>
        </w:p>
        <w:p w:rsidR="006B3529" w:rsidRPr="00F22AA5" w:rsidRDefault="006B3529" w:rsidP="006B3529">
          <w:pPr>
            <w:spacing w:after="0" w:line="240" w:lineRule="auto"/>
            <w:ind w:left="-284"/>
            <w:jc w:val="center"/>
            <w:rPr>
              <w:rFonts w:ascii="Times New Roman" w:eastAsia="Verdana" w:hAnsi="Times New Roman" w:cs="Times New Roman"/>
              <w:b/>
              <w:bCs/>
              <w:sz w:val="32"/>
              <w:szCs w:val="32"/>
            </w:rPr>
          </w:pPr>
          <w:r w:rsidRPr="00F22AA5">
            <w:rPr>
              <w:rFonts w:ascii="Times New Roman" w:eastAsia="Verdana" w:hAnsi="Times New Roman" w:cs="Times New Roman"/>
              <w:b/>
              <w:bCs/>
              <w:sz w:val="32"/>
              <w:szCs w:val="32"/>
            </w:rPr>
            <w:t>Порядок применения и внесения изменений</w:t>
          </w: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6B3529" w:rsidRPr="00F22AA5" w:rsidRDefault="006B3529" w:rsidP="00515FC6">
          <w:pPr>
            <w:spacing w:after="0" w:line="240" w:lineRule="auto"/>
            <w:jc w:val="center"/>
            <w:rPr>
              <w:rFonts w:ascii="Times New Roman" w:hAnsi="Times New Roman" w:cs="Times New Roman"/>
            </w:rPr>
          </w:pPr>
        </w:p>
        <w:p w:rsidR="006B3529" w:rsidRPr="00F22AA5" w:rsidRDefault="006B3529" w:rsidP="00515FC6">
          <w:pPr>
            <w:spacing w:after="0" w:line="240" w:lineRule="auto"/>
            <w:jc w:val="center"/>
            <w:rPr>
              <w:rFonts w:ascii="Times New Roman" w:hAnsi="Times New Roman" w:cs="Times New Roman"/>
            </w:rPr>
          </w:pPr>
        </w:p>
        <w:p w:rsidR="006B3529" w:rsidRPr="00F22AA5" w:rsidRDefault="006B3529" w:rsidP="00515FC6">
          <w:pPr>
            <w:spacing w:after="0" w:line="240" w:lineRule="auto"/>
            <w:jc w:val="center"/>
            <w:rPr>
              <w:rFonts w:ascii="Times New Roman" w:hAnsi="Times New Roman" w:cs="Times New Roman"/>
            </w:rPr>
          </w:pPr>
        </w:p>
        <w:p w:rsidR="006B3529" w:rsidRPr="00F22AA5" w:rsidRDefault="006B3529"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jc w:val="center"/>
            <w:rPr>
              <w:rFonts w:ascii="Times New Roman" w:hAnsi="Times New Roman" w:cs="Times New Roman"/>
            </w:rPr>
          </w:pPr>
        </w:p>
        <w:p w:rsidR="00515FC6" w:rsidRPr="00F22AA5" w:rsidRDefault="00515FC6" w:rsidP="00515FC6">
          <w:pPr>
            <w:spacing w:after="0" w:line="240" w:lineRule="auto"/>
            <w:rPr>
              <w:rFonts w:ascii="Times New Roman" w:hAnsi="Times New Roman" w:cs="Times New Roman"/>
            </w:rPr>
          </w:pPr>
        </w:p>
        <w:p w:rsidR="00515FC6" w:rsidRPr="00F22AA5" w:rsidRDefault="00515FC6" w:rsidP="00515FC6">
          <w:pPr>
            <w:autoSpaceDE w:val="0"/>
            <w:spacing w:after="0" w:line="240" w:lineRule="auto"/>
            <w:jc w:val="center"/>
            <w:rPr>
              <w:rFonts w:ascii="Times New Roman" w:eastAsia="Verdana" w:hAnsi="Times New Roman" w:cs="Times New Roman"/>
              <w:sz w:val="24"/>
            </w:rPr>
          </w:pPr>
          <w:r w:rsidRPr="00F22AA5">
            <w:rPr>
              <w:rFonts w:ascii="Times New Roman" w:eastAsia="Verdana" w:hAnsi="Times New Roman" w:cs="Times New Roman"/>
              <w:b/>
              <w:bCs/>
              <w:sz w:val="24"/>
            </w:rPr>
            <w:t>Генеральный директор</w:t>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r>
          <w:r w:rsidRPr="00F22AA5">
            <w:rPr>
              <w:rFonts w:ascii="Times New Roman" w:eastAsia="Verdana" w:hAnsi="Times New Roman" w:cs="Times New Roman"/>
              <w:b/>
              <w:bCs/>
              <w:sz w:val="24"/>
            </w:rPr>
            <w:tab/>
            <w:t>М.Н. Подставочкина</w:t>
          </w: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E40A67">
          <w:pPr>
            <w:spacing w:after="0" w:line="240" w:lineRule="auto"/>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sz w:val="24"/>
            </w:rPr>
          </w:pPr>
        </w:p>
        <w:p w:rsidR="00515FC6" w:rsidRPr="00F22AA5" w:rsidRDefault="00515FC6" w:rsidP="00515FC6">
          <w:pPr>
            <w:spacing w:after="0" w:line="240" w:lineRule="auto"/>
            <w:jc w:val="center"/>
            <w:rPr>
              <w:rFonts w:ascii="Times New Roman" w:hAnsi="Times New Roman" w:cs="Times New Roman"/>
              <w:b/>
              <w:sz w:val="24"/>
            </w:rPr>
          </w:pPr>
          <w:r w:rsidRPr="00F22AA5">
            <w:rPr>
              <w:rFonts w:ascii="Times New Roman" w:hAnsi="Times New Roman" w:cs="Times New Roman"/>
              <w:b/>
              <w:sz w:val="24"/>
            </w:rPr>
            <w:t>Нижний Новгород</w:t>
          </w:r>
        </w:p>
        <w:p w:rsidR="004A1E46" w:rsidRPr="00F22AA5" w:rsidRDefault="00515FC6" w:rsidP="00515FC6">
          <w:pPr>
            <w:jc w:val="center"/>
            <w:rPr>
              <w:rFonts w:ascii="Times New Roman" w:hAnsi="Times New Roman" w:cs="Times New Roman"/>
              <w:sz w:val="24"/>
              <w:szCs w:val="24"/>
            </w:rPr>
          </w:pPr>
          <w:r w:rsidRPr="00F22AA5">
            <w:rPr>
              <w:rFonts w:ascii="Times New Roman" w:hAnsi="Times New Roman" w:cs="Times New Roman"/>
              <w:b/>
              <w:sz w:val="24"/>
            </w:rPr>
            <w:t>20</w:t>
          </w:r>
          <w:r w:rsidR="005C7CB3" w:rsidRPr="00F22AA5">
            <w:rPr>
              <w:rFonts w:ascii="Times New Roman" w:hAnsi="Times New Roman" w:cs="Times New Roman"/>
              <w:b/>
              <w:sz w:val="24"/>
            </w:rPr>
            <w:t>2</w:t>
          </w:r>
          <w:r w:rsidR="00F22AA5">
            <w:rPr>
              <w:rFonts w:ascii="Times New Roman" w:hAnsi="Times New Roman" w:cs="Times New Roman"/>
              <w:b/>
              <w:sz w:val="24"/>
              <w:lang w:val="en-US"/>
            </w:rPr>
            <w:t>3</w:t>
          </w:r>
          <w:r w:rsidR="004A1E46" w:rsidRPr="00F22AA5">
            <w:rPr>
              <w:rFonts w:ascii="Times New Roman" w:hAnsi="Times New Roman" w:cs="Times New Roman"/>
              <w:sz w:val="24"/>
              <w:szCs w:val="24"/>
            </w:rPr>
            <w:br w:type="page"/>
          </w:r>
        </w:p>
      </w:sdtContent>
    </w:sdt>
    <w:p w:rsidR="00515FC6" w:rsidRPr="00F22AA5" w:rsidRDefault="00515FC6" w:rsidP="00515FC6">
      <w:pPr>
        <w:keepNext/>
        <w:suppressAutoHyphens/>
        <w:spacing w:after="0" w:line="240" w:lineRule="auto"/>
        <w:jc w:val="center"/>
        <w:rPr>
          <w:rFonts w:ascii="Times New Roman" w:hAnsi="Times New Roman" w:cs="Times New Roman"/>
          <w:b/>
          <w:sz w:val="28"/>
          <w:szCs w:val="28"/>
        </w:rPr>
      </w:pPr>
      <w:r w:rsidRPr="00F22AA5">
        <w:rPr>
          <w:rFonts w:ascii="Times New Roman" w:hAnsi="Times New Roman" w:cs="Times New Roman"/>
          <w:b/>
          <w:sz w:val="28"/>
          <w:szCs w:val="28"/>
        </w:rPr>
        <w:lastRenderedPageBreak/>
        <w:t>Содержание</w:t>
      </w:r>
    </w:p>
    <w:p w:rsidR="00525B2F" w:rsidRDefault="00515FC6">
      <w:pPr>
        <w:pStyle w:val="11"/>
        <w:tabs>
          <w:tab w:val="right" w:leader="dot" w:pos="10196"/>
        </w:tabs>
        <w:rPr>
          <w:rFonts w:asciiTheme="minorHAnsi" w:eastAsiaTheme="minorEastAsia" w:hAnsiTheme="minorHAnsi" w:cstheme="minorBidi"/>
          <w:b w:val="0"/>
          <w:bCs w:val="0"/>
          <w:caps w:val="0"/>
          <w:noProof/>
          <w:sz w:val="22"/>
          <w:szCs w:val="22"/>
        </w:rPr>
      </w:pPr>
      <w:r w:rsidRPr="00F22AA5">
        <w:rPr>
          <w:rFonts w:eastAsiaTheme="minorHAnsi"/>
          <w:lang w:eastAsia="en-US"/>
        </w:rPr>
        <w:fldChar w:fldCharType="begin"/>
      </w:r>
      <w:r w:rsidRPr="00F22AA5">
        <w:instrText xml:space="preserve"> TOC \o "1-3" \h \z \u </w:instrText>
      </w:r>
      <w:r w:rsidRPr="00F22AA5">
        <w:rPr>
          <w:rFonts w:eastAsiaTheme="minorHAnsi"/>
          <w:lang w:eastAsia="en-US"/>
        </w:rPr>
        <w:fldChar w:fldCharType="separate"/>
      </w:r>
      <w:hyperlink w:anchor="_Toc129281767" w:history="1">
        <w:r w:rsidR="00525B2F" w:rsidRPr="00644A47">
          <w:rPr>
            <w:rStyle w:val="af5"/>
            <w:noProof/>
          </w:rPr>
          <w:t>ВВЕДЕНИЕ</w:t>
        </w:r>
        <w:r w:rsidR="00525B2F">
          <w:rPr>
            <w:noProof/>
            <w:webHidden/>
          </w:rPr>
          <w:tab/>
        </w:r>
        <w:r w:rsidR="00525B2F">
          <w:rPr>
            <w:noProof/>
            <w:webHidden/>
          </w:rPr>
          <w:fldChar w:fldCharType="begin"/>
        </w:r>
        <w:r w:rsidR="00525B2F">
          <w:rPr>
            <w:noProof/>
            <w:webHidden/>
          </w:rPr>
          <w:instrText xml:space="preserve"> PAGEREF _Toc129281767 \h </w:instrText>
        </w:r>
        <w:r w:rsidR="00525B2F">
          <w:rPr>
            <w:noProof/>
            <w:webHidden/>
          </w:rPr>
        </w:r>
        <w:r w:rsidR="00525B2F">
          <w:rPr>
            <w:noProof/>
            <w:webHidden/>
          </w:rPr>
          <w:fldChar w:fldCharType="separate"/>
        </w:r>
        <w:r w:rsidR="00525B2F">
          <w:rPr>
            <w:noProof/>
            <w:webHidden/>
          </w:rPr>
          <w:t>4</w:t>
        </w:r>
        <w:r w:rsidR="00525B2F">
          <w:rPr>
            <w:noProof/>
            <w:webHidden/>
          </w:rPr>
          <w:fldChar w:fldCharType="end"/>
        </w:r>
      </w:hyperlink>
    </w:p>
    <w:p w:rsidR="00525B2F" w:rsidRDefault="00525B2F">
      <w:pPr>
        <w:pStyle w:val="11"/>
        <w:tabs>
          <w:tab w:val="right" w:leader="dot" w:pos="10196"/>
        </w:tabs>
        <w:rPr>
          <w:rFonts w:asciiTheme="minorHAnsi" w:eastAsiaTheme="minorEastAsia" w:hAnsiTheme="minorHAnsi" w:cstheme="minorBidi"/>
          <w:b w:val="0"/>
          <w:bCs w:val="0"/>
          <w:caps w:val="0"/>
          <w:noProof/>
          <w:sz w:val="22"/>
          <w:szCs w:val="22"/>
        </w:rPr>
      </w:pPr>
      <w:hyperlink w:anchor="_Toc129281768" w:history="1">
        <w:r w:rsidRPr="00644A47">
          <w:rPr>
            <w:rStyle w:val="af5"/>
            <w:noProof/>
          </w:rPr>
          <w:t xml:space="preserve">ЧАСТЬ </w:t>
        </w:r>
        <w:r w:rsidRPr="00644A47">
          <w:rPr>
            <w:rStyle w:val="af5"/>
            <w:noProof/>
            <w:lang w:val="en-US"/>
          </w:rPr>
          <w:t>I</w:t>
        </w:r>
        <w:r w:rsidRPr="00644A47">
          <w:rPr>
            <w:rStyle w:val="af5"/>
            <w:noProof/>
          </w:rPr>
          <w:t>. ПОРЯДОК ПРИМЕНЕНИЯ и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_Toc129281768 \h </w:instrText>
        </w:r>
        <w:r>
          <w:rPr>
            <w:noProof/>
            <w:webHidden/>
          </w:rPr>
        </w:r>
        <w:r>
          <w:rPr>
            <w:noProof/>
            <w:webHidden/>
          </w:rPr>
          <w:fldChar w:fldCharType="separate"/>
        </w:r>
        <w:r>
          <w:rPr>
            <w:noProof/>
            <w:webHidden/>
          </w:rPr>
          <w:t>5</w:t>
        </w:r>
        <w:r>
          <w:rPr>
            <w:noProof/>
            <w:webHidden/>
          </w:rPr>
          <w:fldChar w:fldCharType="end"/>
        </w:r>
      </w:hyperlink>
    </w:p>
    <w:p w:rsidR="00525B2F" w:rsidRDefault="00525B2F">
      <w:pPr>
        <w:pStyle w:val="26"/>
        <w:rPr>
          <w:rFonts w:asciiTheme="minorHAnsi" w:eastAsiaTheme="minorEastAsia" w:hAnsiTheme="minorHAnsi" w:cstheme="minorBidi"/>
          <w:b w:val="0"/>
          <w:sz w:val="22"/>
          <w:szCs w:val="22"/>
        </w:rPr>
      </w:pPr>
      <w:hyperlink w:anchor="_Toc129281769" w:history="1">
        <w:r w:rsidRPr="00644A47">
          <w:rPr>
            <w:rStyle w:val="af5"/>
          </w:rPr>
          <w:t xml:space="preserve">ГЛАВА </w:t>
        </w:r>
        <w:r w:rsidRPr="00644A47">
          <w:rPr>
            <w:rStyle w:val="af5"/>
            <w:lang w:val="en-US"/>
          </w:rPr>
          <w:t>I</w:t>
        </w:r>
        <w:r w:rsidRPr="00644A47">
          <w:rPr>
            <w:rStyle w:val="af5"/>
          </w:rPr>
          <w:t>. Общие положения</w:t>
        </w:r>
        <w:r>
          <w:rPr>
            <w:webHidden/>
          </w:rPr>
          <w:tab/>
        </w:r>
        <w:r>
          <w:rPr>
            <w:webHidden/>
          </w:rPr>
          <w:fldChar w:fldCharType="begin"/>
        </w:r>
        <w:r>
          <w:rPr>
            <w:webHidden/>
          </w:rPr>
          <w:instrText xml:space="preserve"> PAGEREF _Toc129281769 \h </w:instrText>
        </w:r>
        <w:r>
          <w:rPr>
            <w:webHidden/>
          </w:rPr>
        </w:r>
        <w:r>
          <w:rPr>
            <w:webHidden/>
          </w:rPr>
          <w:fldChar w:fldCharType="separate"/>
        </w:r>
        <w:r>
          <w:rPr>
            <w:webHidden/>
          </w:rPr>
          <w:t>5</w:t>
        </w:r>
        <w:r>
          <w:rPr>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70" w:history="1">
        <w:r w:rsidRPr="00644A47">
          <w:rPr>
            <w:rStyle w:val="af5"/>
            <w:noProof/>
          </w:rPr>
          <w:t>Статья 1. Назначение и содержание Правил землепользования и застройки Широковского сельского поселения</w:t>
        </w:r>
        <w:r>
          <w:rPr>
            <w:noProof/>
            <w:webHidden/>
          </w:rPr>
          <w:tab/>
        </w:r>
        <w:r>
          <w:rPr>
            <w:noProof/>
            <w:webHidden/>
          </w:rPr>
          <w:fldChar w:fldCharType="begin"/>
        </w:r>
        <w:r>
          <w:rPr>
            <w:noProof/>
            <w:webHidden/>
          </w:rPr>
          <w:instrText xml:space="preserve"> PAGEREF _Toc129281770 \h </w:instrText>
        </w:r>
        <w:r>
          <w:rPr>
            <w:noProof/>
            <w:webHidden/>
          </w:rPr>
        </w:r>
        <w:r>
          <w:rPr>
            <w:noProof/>
            <w:webHidden/>
          </w:rPr>
          <w:fldChar w:fldCharType="separate"/>
        </w:r>
        <w:r>
          <w:rPr>
            <w:noProof/>
            <w:webHidden/>
          </w:rPr>
          <w:t>5</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71" w:history="1">
        <w:r w:rsidRPr="00644A47">
          <w:rPr>
            <w:rStyle w:val="af5"/>
            <w:noProof/>
          </w:rPr>
          <w:t>Статья 2. Основные понятия, используемые в Правилах</w:t>
        </w:r>
        <w:r>
          <w:rPr>
            <w:noProof/>
            <w:webHidden/>
          </w:rPr>
          <w:tab/>
        </w:r>
        <w:r>
          <w:rPr>
            <w:noProof/>
            <w:webHidden/>
          </w:rPr>
          <w:fldChar w:fldCharType="begin"/>
        </w:r>
        <w:r>
          <w:rPr>
            <w:noProof/>
            <w:webHidden/>
          </w:rPr>
          <w:instrText xml:space="preserve"> PAGEREF _Toc129281771 \h </w:instrText>
        </w:r>
        <w:r>
          <w:rPr>
            <w:noProof/>
            <w:webHidden/>
          </w:rPr>
        </w:r>
        <w:r>
          <w:rPr>
            <w:noProof/>
            <w:webHidden/>
          </w:rPr>
          <w:fldChar w:fldCharType="separate"/>
        </w:r>
        <w:r>
          <w:rPr>
            <w:noProof/>
            <w:webHidden/>
          </w:rPr>
          <w:t>6</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72" w:history="1">
        <w:r w:rsidRPr="00644A47">
          <w:rPr>
            <w:rStyle w:val="af5"/>
            <w:noProof/>
          </w:rPr>
          <w:t>Статья 3. Открытость и доступность информации о Правилах</w:t>
        </w:r>
        <w:r>
          <w:rPr>
            <w:noProof/>
            <w:webHidden/>
          </w:rPr>
          <w:tab/>
        </w:r>
        <w:r>
          <w:rPr>
            <w:noProof/>
            <w:webHidden/>
          </w:rPr>
          <w:fldChar w:fldCharType="begin"/>
        </w:r>
        <w:r>
          <w:rPr>
            <w:noProof/>
            <w:webHidden/>
          </w:rPr>
          <w:instrText xml:space="preserve"> PAGEREF _Toc129281772 \h </w:instrText>
        </w:r>
        <w:r>
          <w:rPr>
            <w:noProof/>
            <w:webHidden/>
          </w:rPr>
        </w:r>
        <w:r>
          <w:rPr>
            <w:noProof/>
            <w:webHidden/>
          </w:rPr>
          <w:fldChar w:fldCharType="separate"/>
        </w:r>
        <w:r>
          <w:rPr>
            <w:noProof/>
            <w:webHidden/>
          </w:rPr>
          <w:t>14</w:t>
        </w:r>
        <w:r>
          <w:rPr>
            <w:noProof/>
            <w:webHidden/>
          </w:rPr>
          <w:fldChar w:fldCharType="end"/>
        </w:r>
      </w:hyperlink>
    </w:p>
    <w:p w:rsidR="00525B2F" w:rsidRDefault="00525B2F">
      <w:pPr>
        <w:pStyle w:val="26"/>
        <w:rPr>
          <w:rFonts w:asciiTheme="minorHAnsi" w:eastAsiaTheme="minorEastAsia" w:hAnsiTheme="minorHAnsi" w:cstheme="minorBidi"/>
          <w:b w:val="0"/>
          <w:sz w:val="22"/>
          <w:szCs w:val="22"/>
        </w:rPr>
      </w:pPr>
      <w:hyperlink w:anchor="_Toc129281773" w:history="1">
        <w:r w:rsidRPr="00644A47">
          <w:rPr>
            <w:rStyle w:val="af5"/>
          </w:rPr>
          <w:t xml:space="preserve">ГЛАВА </w:t>
        </w:r>
        <w:r w:rsidRPr="00644A47">
          <w:rPr>
            <w:rStyle w:val="af5"/>
            <w:lang w:val="en-US"/>
          </w:rPr>
          <w:t>II</w:t>
        </w:r>
        <w:r w:rsidRPr="00644A47">
          <w:rPr>
            <w:rStyle w:val="af5"/>
          </w:rPr>
          <w:t>. Участники отношений в области землепользования и застройки</w:t>
        </w:r>
        <w:r>
          <w:rPr>
            <w:webHidden/>
          </w:rPr>
          <w:tab/>
        </w:r>
        <w:r>
          <w:rPr>
            <w:webHidden/>
          </w:rPr>
          <w:fldChar w:fldCharType="begin"/>
        </w:r>
        <w:r>
          <w:rPr>
            <w:webHidden/>
          </w:rPr>
          <w:instrText xml:space="preserve"> PAGEREF _Toc129281773 \h </w:instrText>
        </w:r>
        <w:r>
          <w:rPr>
            <w:webHidden/>
          </w:rPr>
        </w:r>
        <w:r>
          <w:rPr>
            <w:webHidden/>
          </w:rPr>
          <w:fldChar w:fldCharType="separate"/>
        </w:r>
        <w:r>
          <w:rPr>
            <w:webHidden/>
          </w:rPr>
          <w:t>15</w:t>
        </w:r>
        <w:r>
          <w:rPr>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74" w:history="1">
        <w:r w:rsidRPr="00644A47">
          <w:rPr>
            <w:rStyle w:val="af5"/>
            <w:noProof/>
          </w:rPr>
          <w:t>Статья 4. Полномочия органов местного самоуправления Широковского сельского поселения в области землепользования и застройки Широковского сельского поселения</w:t>
        </w:r>
        <w:r>
          <w:rPr>
            <w:noProof/>
            <w:webHidden/>
          </w:rPr>
          <w:tab/>
        </w:r>
        <w:r>
          <w:rPr>
            <w:noProof/>
            <w:webHidden/>
          </w:rPr>
          <w:fldChar w:fldCharType="begin"/>
        </w:r>
        <w:r>
          <w:rPr>
            <w:noProof/>
            <w:webHidden/>
          </w:rPr>
          <w:instrText xml:space="preserve"> PAGEREF _Toc129281774 \h </w:instrText>
        </w:r>
        <w:r>
          <w:rPr>
            <w:noProof/>
            <w:webHidden/>
          </w:rPr>
        </w:r>
        <w:r>
          <w:rPr>
            <w:noProof/>
            <w:webHidden/>
          </w:rPr>
          <w:fldChar w:fldCharType="separate"/>
        </w:r>
        <w:r>
          <w:rPr>
            <w:noProof/>
            <w:webHidden/>
          </w:rPr>
          <w:t>15</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75" w:history="1">
        <w:r w:rsidRPr="00644A47">
          <w:rPr>
            <w:rStyle w:val="af5"/>
            <w:noProof/>
          </w:rPr>
          <w:t xml:space="preserve">Статья 5. </w:t>
        </w:r>
        <w:r w:rsidRPr="00644A47">
          <w:rPr>
            <w:rStyle w:val="af5"/>
            <w:noProof/>
            <w:lang w:val="az-Cyrl-AZ"/>
          </w:rPr>
          <w:t>Комиссия по землепользованию и застройке</w:t>
        </w:r>
        <w:r>
          <w:rPr>
            <w:noProof/>
            <w:webHidden/>
          </w:rPr>
          <w:tab/>
        </w:r>
        <w:r>
          <w:rPr>
            <w:noProof/>
            <w:webHidden/>
          </w:rPr>
          <w:fldChar w:fldCharType="begin"/>
        </w:r>
        <w:r>
          <w:rPr>
            <w:noProof/>
            <w:webHidden/>
          </w:rPr>
          <w:instrText xml:space="preserve"> PAGEREF _Toc129281775 \h </w:instrText>
        </w:r>
        <w:r>
          <w:rPr>
            <w:noProof/>
            <w:webHidden/>
          </w:rPr>
        </w:r>
        <w:r>
          <w:rPr>
            <w:noProof/>
            <w:webHidden/>
          </w:rPr>
          <w:fldChar w:fldCharType="separate"/>
        </w:r>
        <w:r>
          <w:rPr>
            <w:noProof/>
            <w:webHidden/>
          </w:rPr>
          <w:t>15</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76" w:history="1">
        <w:r w:rsidRPr="00644A47">
          <w:rPr>
            <w:rStyle w:val="af5"/>
            <w:noProof/>
          </w:rPr>
          <w:t>Статья 6. Лица, осуществляющие землепользование и застройку на территории Широковского сельского поселения</w:t>
        </w:r>
        <w:r>
          <w:rPr>
            <w:noProof/>
            <w:webHidden/>
          </w:rPr>
          <w:tab/>
        </w:r>
        <w:r>
          <w:rPr>
            <w:noProof/>
            <w:webHidden/>
          </w:rPr>
          <w:fldChar w:fldCharType="begin"/>
        </w:r>
        <w:r>
          <w:rPr>
            <w:noProof/>
            <w:webHidden/>
          </w:rPr>
          <w:instrText xml:space="preserve"> PAGEREF _Toc129281776 \h </w:instrText>
        </w:r>
        <w:r>
          <w:rPr>
            <w:noProof/>
            <w:webHidden/>
          </w:rPr>
        </w:r>
        <w:r>
          <w:rPr>
            <w:noProof/>
            <w:webHidden/>
          </w:rPr>
          <w:fldChar w:fldCharType="separate"/>
        </w:r>
        <w:r>
          <w:rPr>
            <w:noProof/>
            <w:webHidden/>
          </w:rPr>
          <w:t>16</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77" w:history="1">
        <w:r w:rsidRPr="00644A47">
          <w:rPr>
            <w:rStyle w:val="af5"/>
            <w:noProof/>
          </w:rPr>
          <w:t>Статья 7. Права собственников, землепользователей, землевладельцев и арендаторов земельных участков на их использование</w:t>
        </w:r>
        <w:r>
          <w:rPr>
            <w:noProof/>
            <w:webHidden/>
          </w:rPr>
          <w:tab/>
        </w:r>
        <w:r>
          <w:rPr>
            <w:noProof/>
            <w:webHidden/>
          </w:rPr>
          <w:fldChar w:fldCharType="begin"/>
        </w:r>
        <w:r>
          <w:rPr>
            <w:noProof/>
            <w:webHidden/>
          </w:rPr>
          <w:instrText xml:space="preserve"> PAGEREF _Toc129281777 \h </w:instrText>
        </w:r>
        <w:r>
          <w:rPr>
            <w:noProof/>
            <w:webHidden/>
          </w:rPr>
        </w:r>
        <w:r>
          <w:rPr>
            <w:noProof/>
            <w:webHidden/>
          </w:rPr>
          <w:fldChar w:fldCharType="separate"/>
        </w:r>
        <w:r>
          <w:rPr>
            <w:noProof/>
            <w:webHidden/>
          </w:rPr>
          <w:t>17</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78" w:history="1">
        <w:r w:rsidRPr="00644A47">
          <w:rPr>
            <w:rStyle w:val="af5"/>
            <w:noProof/>
          </w:rPr>
          <w:t>Статья 8. Обязанности собственников земельных участков и иных лиц по использованию земельных участков</w:t>
        </w:r>
        <w:r>
          <w:rPr>
            <w:noProof/>
            <w:webHidden/>
          </w:rPr>
          <w:tab/>
        </w:r>
        <w:r>
          <w:rPr>
            <w:noProof/>
            <w:webHidden/>
          </w:rPr>
          <w:fldChar w:fldCharType="begin"/>
        </w:r>
        <w:r>
          <w:rPr>
            <w:noProof/>
            <w:webHidden/>
          </w:rPr>
          <w:instrText xml:space="preserve"> PAGEREF _Toc129281778 \h </w:instrText>
        </w:r>
        <w:r>
          <w:rPr>
            <w:noProof/>
            <w:webHidden/>
          </w:rPr>
        </w:r>
        <w:r>
          <w:rPr>
            <w:noProof/>
            <w:webHidden/>
          </w:rPr>
          <w:fldChar w:fldCharType="separate"/>
        </w:r>
        <w:r>
          <w:rPr>
            <w:noProof/>
            <w:webHidden/>
          </w:rPr>
          <w:t>17</w:t>
        </w:r>
        <w:r>
          <w:rPr>
            <w:noProof/>
            <w:webHidden/>
          </w:rPr>
          <w:fldChar w:fldCharType="end"/>
        </w:r>
      </w:hyperlink>
    </w:p>
    <w:p w:rsidR="00525B2F" w:rsidRDefault="00525B2F">
      <w:pPr>
        <w:pStyle w:val="26"/>
        <w:rPr>
          <w:rFonts w:asciiTheme="minorHAnsi" w:eastAsiaTheme="minorEastAsia" w:hAnsiTheme="minorHAnsi" w:cstheme="minorBidi"/>
          <w:b w:val="0"/>
          <w:sz w:val="22"/>
          <w:szCs w:val="22"/>
        </w:rPr>
      </w:pPr>
      <w:hyperlink w:anchor="_Toc129281779" w:history="1">
        <w:r w:rsidRPr="00644A47">
          <w:rPr>
            <w:rStyle w:val="af5"/>
          </w:rPr>
          <w:t xml:space="preserve">ГЛАВА </w:t>
        </w:r>
        <w:r w:rsidRPr="00644A47">
          <w:rPr>
            <w:rStyle w:val="af5"/>
            <w:lang w:val="en-US"/>
          </w:rPr>
          <w:t>III</w:t>
        </w:r>
        <w:r w:rsidRPr="00644A47">
          <w:rPr>
            <w:rStyle w:val="af5"/>
          </w:rPr>
          <w:t xml:space="preserve">. </w:t>
        </w:r>
        <w:r w:rsidRPr="00644A47">
          <w:rPr>
            <w:rStyle w:val="af5"/>
            <w:lang w:val="az-Cyrl-AZ"/>
          </w:rPr>
          <w:t>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Pr>
            <w:webHidden/>
          </w:rPr>
          <w:tab/>
        </w:r>
        <w:r>
          <w:rPr>
            <w:webHidden/>
          </w:rPr>
          <w:fldChar w:fldCharType="begin"/>
        </w:r>
        <w:r>
          <w:rPr>
            <w:webHidden/>
          </w:rPr>
          <w:instrText xml:space="preserve"> PAGEREF _Toc129281779 \h </w:instrText>
        </w:r>
        <w:r>
          <w:rPr>
            <w:webHidden/>
          </w:rPr>
        </w:r>
        <w:r>
          <w:rPr>
            <w:webHidden/>
          </w:rPr>
          <w:fldChar w:fldCharType="separate"/>
        </w:r>
        <w:r>
          <w:rPr>
            <w:webHidden/>
          </w:rPr>
          <w:t>18</w:t>
        </w:r>
        <w:r>
          <w:rPr>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80" w:history="1">
        <w:r w:rsidRPr="00644A47">
          <w:rPr>
            <w:rStyle w:val="af5"/>
            <w:noProof/>
          </w:rPr>
          <w:t>Статья 9. Предоставление земельных участков</w:t>
        </w:r>
        <w:r>
          <w:rPr>
            <w:noProof/>
            <w:webHidden/>
          </w:rPr>
          <w:tab/>
        </w:r>
        <w:r>
          <w:rPr>
            <w:noProof/>
            <w:webHidden/>
          </w:rPr>
          <w:fldChar w:fldCharType="begin"/>
        </w:r>
        <w:r>
          <w:rPr>
            <w:noProof/>
            <w:webHidden/>
          </w:rPr>
          <w:instrText xml:space="preserve"> PAGEREF _Toc129281780 \h </w:instrText>
        </w:r>
        <w:r>
          <w:rPr>
            <w:noProof/>
            <w:webHidden/>
          </w:rPr>
        </w:r>
        <w:r>
          <w:rPr>
            <w:noProof/>
            <w:webHidden/>
          </w:rPr>
          <w:fldChar w:fldCharType="separate"/>
        </w:r>
        <w:r>
          <w:rPr>
            <w:noProof/>
            <w:webHidden/>
          </w:rPr>
          <w:t>18</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81" w:history="1">
        <w:r w:rsidRPr="00644A47">
          <w:rPr>
            <w:rStyle w:val="af5"/>
            <w:noProof/>
          </w:rPr>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r>
          <w:rPr>
            <w:noProof/>
            <w:webHidden/>
          </w:rPr>
          <w:tab/>
        </w:r>
        <w:r>
          <w:rPr>
            <w:noProof/>
            <w:webHidden/>
          </w:rPr>
          <w:fldChar w:fldCharType="begin"/>
        </w:r>
        <w:r>
          <w:rPr>
            <w:noProof/>
            <w:webHidden/>
          </w:rPr>
          <w:instrText xml:space="preserve"> PAGEREF _Toc129281781 \h </w:instrText>
        </w:r>
        <w:r>
          <w:rPr>
            <w:noProof/>
            <w:webHidden/>
          </w:rPr>
        </w:r>
        <w:r>
          <w:rPr>
            <w:noProof/>
            <w:webHidden/>
          </w:rPr>
          <w:fldChar w:fldCharType="separate"/>
        </w:r>
        <w:r>
          <w:rPr>
            <w:noProof/>
            <w:webHidden/>
          </w:rPr>
          <w:t>19</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82" w:history="1">
        <w:r w:rsidRPr="00644A47">
          <w:rPr>
            <w:rStyle w:val="af5"/>
            <w:noProof/>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noProof/>
            <w:webHidden/>
          </w:rPr>
          <w:tab/>
        </w:r>
        <w:r>
          <w:rPr>
            <w:noProof/>
            <w:webHidden/>
          </w:rPr>
          <w:fldChar w:fldCharType="begin"/>
        </w:r>
        <w:r>
          <w:rPr>
            <w:noProof/>
            <w:webHidden/>
          </w:rPr>
          <w:instrText xml:space="preserve"> PAGEREF _Toc129281782 \h </w:instrText>
        </w:r>
        <w:r>
          <w:rPr>
            <w:noProof/>
            <w:webHidden/>
          </w:rPr>
        </w:r>
        <w:r>
          <w:rPr>
            <w:noProof/>
            <w:webHidden/>
          </w:rPr>
          <w:fldChar w:fldCharType="separate"/>
        </w:r>
        <w:r>
          <w:rPr>
            <w:noProof/>
            <w:webHidden/>
          </w:rPr>
          <w:t>19</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83" w:history="1">
        <w:r w:rsidRPr="00644A47">
          <w:rPr>
            <w:rStyle w:val="af5"/>
            <w:noProof/>
          </w:rPr>
          <w:t>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noProof/>
            <w:webHidden/>
          </w:rPr>
          <w:tab/>
        </w:r>
        <w:r>
          <w:rPr>
            <w:noProof/>
            <w:webHidden/>
          </w:rPr>
          <w:fldChar w:fldCharType="begin"/>
        </w:r>
        <w:r>
          <w:rPr>
            <w:noProof/>
            <w:webHidden/>
          </w:rPr>
          <w:instrText xml:space="preserve"> PAGEREF _Toc129281783 \h </w:instrText>
        </w:r>
        <w:r>
          <w:rPr>
            <w:noProof/>
            <w:webHidden/>
          </w:rPr>
        </w:r>
        <w:r>
          <w:rPr>
            <w:noProof/>
            <w:webHidden/>
          </w:rPr>
          <w:fldChar w:fldCharType="separate"/>
        </w:r>
        <w:r>
          <w:rPr>
            <w:noProof/>
            <w:webHidden/>
          </w:rPr>
          <w:t>20</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84" w:history="1">
        <w:r w:rsidRPr="00644A47">
          <w:rPr>
            <w:rStyle w:val="af5"/>
            <w:noProof/>
          </w:rPr>
          <w:t>Статья 13. Комплексное развитие территории</w:t>
        </w:r>
        <w:r>
          <w:rPr>
            <w:noProof/>
            <w:webHidden/>
          </w:rPr>
          <w:tab/>
        </w:r>
        <w:r>
          <w:rPr>
            <w:noProof/>
            <w:webHidden/>
          </w:rPr>
          <w:fldChar w:fldCharType="begin"/>
        </w:r>
        <w:r>
          <w:rPr>
            <w:noProof/>
            <w:webHidden/>
          </w:rPr>
          <w:instrText xml:space="preserve"> PAGEREF _Toc129281784 \h </w:instrText>
        </w:r>
        <w:r>
          <w:rPr>
            <w:noProof/>
            <w:webHidden/>
          </w:rPr>
        </w:r>
        <w:r>
          <w:rPr>
            <w:noProof/>
            <w:webHidden/>
          </w:rPr>
          <w:fldChar w:fldCharType="separate"/>
        </w:r>
        <w:r>
          <w:rPr>
            <w:noProof/>
            <w:webHidden/>
          </w:rPr>
          <w:t>20</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85" w:history="1">
        <w:r w:rsidRPr="00644A47">
          <w:rPr>
            <w:rStyle w:val="af5"/>
            <w:noProof/>
            <w:lang w:val="az-Cyrl-AZ"/>
          </w:rPr>
          <w:t xml:space="preserve">Статья 14 </w:t>
        </w:r>
        <w:r w:rsidRPr="00644A47">
          <w:rPr>
            <w:rStyle w:val="af5"/>
            <w:noProof/>
          </w:rPr>
          <w:t>Условия изъятия земельных участков для государственных или муниципальных нужд</w:t>
        </w:r>
        <w:r>
          <w:rPr>
            <w:noProof/>
            <w:webHidden/>
          </w:rPr>
          <w:tab/>
        </w:r>
        <w:r>
          <w:rPr>
            <w:noProof/>
            <w:webHidden/>
          </w:rPr>
          <w:fldChar w:fldCharType="begin"/>
        </w:r>
        <w:r>
          <w:rPr>
            <w:noProof/>
            <w:webHidden/>
          </w:rPr>
          <w:instrText xml:space="preserve"> PAGEREF _Toc129281785 \h </w:instrText>
        </w:r>
        <w:r>
          <w:rPr>
            <w:noProof/>
            <w:webHidden/>
          </w:rPr>
        </w:r>
        <w:r>
          <w:rPr>
            <w:noProof/>
            <w:webHidden/>
          </w:rPr>
          <w:fldChar w:fldCharType="separate"/>
        </w:r>
        <w:r>
          <w:rPr>
            <w:noProof/>
            <w:webHidden/>
          </w:rPr>
          <w:t>22</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86" w:history="1">
        <w:r w:rsidRPr="00644A47">
          <w:rPr>
            <w:rStyle w:val="af5"/>
            <w:noProof/>
            <w:lang w:val="az-Cyrl-AZ"/>
          </w:rPr>
          <w:t>Статья 15. Условия принятия решений о резервировании земельных участков для реализации государственных, муниципальных нужд</w:t>
        </w:r>
        <w:r>
          <w:rPr>
            <w:noProof/>
            <w:webHidden/>
          </w:rPr>
          <w:tab/>
        </w:r>
        <w:r>
          <w:rPr>
            <w:noProof/>
            <w:webHidden/>
          </w:rPr>
          <w:fldChar w:fldCharType="begin"/>
        </w:r>
        <w:r>
          <w:rPr>
            <w:noProof/>
            <w:webHidden/>
          </w:rPr>
          <w:instrText xml:space="preserve"> PAGEREF _Toc129281786 \h </w:instrText>
        </w:r>
        <w:r>
          <w:rPr>
            <w:noProof/>
            <w:webHidden/>
          </w:rPr>
        </w:r>
        <w:r>
          <w:rPr>
            <w:noProof/>
            <w:webHidden/>
          </w:rPr>
          <w:fldChar w:fldCharType="separate"/>
        </w:r>
        <w:r>
          <w:rPr>
            <w:noProof/>
            <w:webHidden/>
          </w:rPr>
          <w:t>23</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87" w:history="1">
        <w:r w:rsidRPr="00644A47">
          <w:rPr>
            <w:rStyle w:val="af5"/>
            <w:noProof/>
            <w:lang w:val="az-Cyrl-AZ"/>
          </w:rPr>
          <w:t>Статья 16. Условия установления сервитутов</w:t>
        </w:r>
        <w:r>
          <w:rPr>
            <w:noProof/>
            <w:webHidden/>
          </w:rPr>
          <w:tab/>
        </w:r>
        <w:r>
          <w:rPr>
            <w:noProof/>
            <w:webHidden/>
          </w:rPr>
          <w:fldChar w:fldCharType="begin"/>
        </w:r>
        <w:r>
          <w:rPr>
            <w:noProof/>
            <w:webHidden/>
          </w:rPr>
          <w:instrText xml:space="preserve"> PAGEREF _Toc129281787 \h </w:instrText>
        </w:r>
        <w:r>
          <w:rPr>
            <w:noProof/>
            <w:webHidden/>
          </w:rPr>
        </w:r>
        <w:r>
          <w:rPr>
            <w:noProof/>
            <w:webHidden/>
          </w:rPr>
          <w:fldChar w:fldCharType="separate"/>
        </w:r>
        <w:r>
          <w:rPr>
            <w:noProof/>
            <w:webHidden/>
          </w:rPr>
          <w:t>24</w:t>
        </w:r>
        <w:r>
          <w:rPr>
            <w:noProof/>
            <w:webHidden/>
          </w:rPr>
          <w:fldChar w:fldCharType="end"/>
        </w:r>
      </w:hyperlink>
    </w:p>
    <w:p w:rsidR="00525B2F" w:rsidRDefault="00525B2F">
      <w:pPr>
        <w:pStyle w:val="26"/>
        <w:rPr>
          <w:rFonts w:asciiTheme="minorHAnsi" w:eastAsiaTheme="minorEastAsia" w:hAnsiTheme="minorHAnsi" w:cstheme="minorBidi"/>
          <w:b w:val="0"/>
          <w:sz w:val="22"/>
          <w:szCs w:val="22"/>
        </w:rPr>
      </w:pPr>
      <w:hyperlink w:anchor="_Toc129281788" w:history="1">
        <w:r w:rsidRPr="00644A47">
          <w:rPr>
            <w:rStyle w:val="af5"/>
          </w:rPr>
          <w:t xml:space="preserve">ГЛАВА </w:t>
        </w:r>
        <w:r w:rsidRPr="00644A47">
          <w:rPr>
            <w:rStyle w:val="af5"/>
            <w:lang w:val="en-US"/>
          </w:rPr>
          <w:t>IV</w:t>
        </w:r>
        <w:r w:rsidRPr="00644A47">
          <w:rPr>
            <w:rStyle w:val="af5"/>
          </w:rPr>
          <w:t>. Изменение видов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_Toc129281788 \h </w:instrText>
        </w:r>
        <w:r>
          <w:rPr>
            <w:webHidden/>
          </w:rPr>
        </w:r>
        <w:r>
          <w:rPr>
            <w:webHidden/>
          </w:rPr>
          <w:fldChar w:fldCharType="separate"/>
        </w:r>
        <w:r>
          <w:rPr>
            <w:webHidden/>
          </w:rPr>
          <w:t>26</w:t>
        </w:r>
        <w:r>
          <w:rPr>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89" w:history="1">
        <w:r w:rsidRPr="00644A47">
          <w:rPr>
            <w:rStyle w:val="af5"/>
            <w:noProof/>
          </w:rPr>
          <w:t>Статья 17. Изменение одного вида разрешенного использования на другой вид использования земельных участков и иных объектов недвижимости</w:t>
        </w:r>
        <w:r>
          <w:rPr>
            <w:noProof/>
            <w:webHidden/>
          </w:rPr>
          <w:tab/>
        </w:r>
        <w:r>
          <w:rPr>
            <w:noProof/>
            <w:webHidden/>
          </w:rPr>
          <w:fldChar w:fldCharType="begin"/>
        </w:r>
        <w:r>
          <w:rPr>
            <w:noProof/>
            <w:webHidden/>
          </w:rPr>
          <w:instrText xml:space="preserve"> PAGEREF _Toc129281789 \h </w:instrText>
        </w:r>
        <w:r>
          <w:rPr>
            <w:noProof/>
            <w:webHidden/>
          </w:rPr>
        </w:r>
        <w:r>
          <w:rPr>
            <w:noProof/>
            <w:webHidden/>
          </w:rPr>
          <w:fldChar w:fldCharType="separate"/>
        </w:r>
        <w:r>
          <w:rPr>
            <w:noProof/>
            <w:webHidden/>
          </w:rPr>
          <w:t>26</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90" w:history="1">
        <w:r w:rsidRPr="00644A47">
          <w:rPr>
            <w:rStyle w:val="af5"/>
            <w:noProof/>
          </w:rPr>
          <w:t>Статья 18.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_Toc129281790 \h </w:instrText>
        </w:r>
        <w:r>
          <w:rPr>
            <w:noProof/>
            <w:webHidden/>
          </w:rPr>
        </w:r>
        <w:r>
          <w:rPr>
            <w:noProof/>
            <w:webHidden/>
          </w:rPr>
          <w:fldChar w:fldCharType="separate"/>
        </w:r>
        <w:r>
          <w:rPr>
            <w:noProof/>
            <w:webHidden/>
          </w:rPr>
          <w:t>27</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91" w:history="1">
        <w:r w:rsidRPr="00644A47">
          <w:rPr>
            <w:rStyle w:val="af5"/>
            <w:noProof/>
          </w:rPr>
          <w:t>Статья 19.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_Toc129281791 \h </w:instrText>
        </w:r>
        <w:r>
          <w:rPr>
            <w:noProof/>
            <w:webHidden/>
          </w:rPr>
        </w:r>
        <w:r>
          <w:rPr>
            <w:noProof/>
            <w:webHidden/>
          </w:rPr>
          <w:fldChar w:fldCharType="separate"/>
        </w:r>
        <w:r>
          <w:rPr>
            <w:noProof/>
            <w:webHidden/>
          </w:rPr>
          <w:t>28</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92" w:history="1">
        <w:r w:rsidRPr="00644A47">
          <w:rPr>
            <w:rStyle w:val="af5"/>
            <w:noProof/>
          </w:rPr>
          <w:t>Статья 20.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_Toc129281792 \h </w:instrText>
        </w:r>
        <w:r>
          <w:rPr>
            <w:noProof/>
            <w:webHidden/>
          </w:rPr>
        </w:r>
        <w:r>
          <w:rPr>
            <w:noProof/>
            <w:webHidden/>
          </w:rPr>
          <w:fldChar w:fldCharType="separate"/>
        </w:r>
        <w:r>
          <w:rPr>
            <w:noProof/>
            <w:webHidden/>
          </w:rPr>
          <w:t>30</w:t>
        </w:r>
        <w:r>
          <w:rPr>
            <w:noProof/>
            <w:webHidden/>
          </w:rPr>
          <w:fldChar w:fldCharType="end"/>
        </w:r>
      </w:hyperlink>
    </w:p>
    <w:p w:rsidR="00525B2F" w:rsidRDefault="00525B2F">
      <w:pPr>
        <w:pStyle w:val="26"/>
        <w:rPr>
          <w:rFonts w:asciiTheme="minorHAnsi" w:eastAsiaTheme="minorEastAsia" w:hAnsiTheme="minorHAnsi" w:cstheme="minorBidi"/>
          <w:b w:val="0"/>
          <w:sz w:val="22"/>
          <w:szCs w:val="22"/>
        </w:rPr>
      </w:pPr>
      <w:hyperlink w:anchor="_Toc129281793" w:history="1">
        <w:r w:rsidRPr="00644A47">
          <w:rPr>
            <w:rStyle w:val="af5"/>
          </w:rPr>
          <w:t>ГЛАВА V. Подготовка документации, регулирующей градостроительную деятельность сельского поселения</w:t>
        </w:r>
        <w:r>
          <w:rPr>
            <w:webHidden/>
          </w:rPr>
          <w:tab/>
        </w:r>
        <w:r>
          <w:rPr>
            <w:webHidden/>
          </w:rPr>
          <w:fldChar w:fldCharType="begin"/>
        </w:r>
        <w:r>
          <w:rPr>
            <w:webHidden/>
          </w:rPr>
          <w:instrText xml:space="preserve"> PAGEREF _Toc129281793 \h </w:instrText>
        </w:r>
        <w:r>
          <w:rPr>
            <w:webHidden/>
          </w:rPr>
        </w:r>
        <w:r>
          <w:rPr>
            <w:webHidden/>
          </w:rPr>
          <w:fldChar w:fldCharType="separate"/>
        </w:r>
        <w:r>
          <w:rPr>
            <w:webHidden/>
          </w:rPr>
          <w:t>31</w:t>
        </w:r>
        <w:r>
          <w:rPr>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94" w:history="1">
        <w:r w:rsidRPr="00644A47">
          <w:rPr>
            <w:rStyle w:val="af5"/>
            <w:noProof/>
          </w:rPr>
          <w:t>Статья 21. Документация, регулирующая градостроительную деятельность на территории муниципального образования</w:t>
        </w:r>
        <w:r>
          <w:rPr>
            <w:noProof/>
            <w:webHidden/>
          </w:rPr>
          <w:tab/>
        </w:r>
        <w:r>
          <w:rPr>
            <w:noProof/>
            <w:webHidden/>
          </w:rPr>
          <w:fldChar w:fldCharType="begin"/>
        </w:r>
        <w:r>
          <w:rPr>
            <w:noProof/>
            <w:webHidden/>
          </w:rPr>
          <w:instrText xml:space="preserve"> PAGEREF _Toc129281794 \h </w:instrText>
        </w:r>
        <w:r>
          <w:rPr>
            <w:noProof/>
            <w:webHidden/>
          </w:rPr>
        </w:r>
        <w:r>
          <w:rPr>
            <w:noProof/>
            <w:webHidden/>
          </w:rPr>
          <w:fldChar w:fldCharType="separate"/>
        </w:r>
        <w:r>
          <w:rPr>
            <w:noProof/>
            <w:webHidden/>
          </w:rPr>
          <w:t>31</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95" w:history="1">
        <w:r w:rsidRPr="00644A47">
          <w:rPr>
            <w:rStyle w:val="af5"/>
            <w:noProof/>
          </w:rPr>
          <w:t xml:space="preserve">Статья 22. </w:t>
        </w:r>
        <w:r w:rsidRPr="00644A47">
          <w:rPr>
            <w:rStyle w:val="af5"/>
            <w:noProof/>
            <w:lang w:val="az-Cyrl-AZ"/>
          </w:rPr>
          <w:t>Общие положения о планировке территории</w:t>
        </w:r>
        <w:r>
          <w:rPr>
            <w:noProof/>
            <w:webHidden/>
          </w:rPr>
          <w:tab/>
        </w:r>
        <w:r>
          <w:rPr>
            <w:noProof/>
            <w:webHidden/>
          </w:rPr>
          <w:fldChar w:fldCharType="begin"/>
        </w:r>
        <w:r>
          <w:rPr>
            <w:noProof/>
            <w:webHidden/>
          </w:rPr>
          <w:instrText xml:space="preserve"> PAGEREF _Toc129281795 \h </w:instrText>
        </w:r>
        <w:r>
          <w:rPr>
            <w:noProof/>
            <w:webHidden/>
          </w:rPr>
        </w:r>
        <w:r>
          <w:rPr>
            <w:noProof/>
            <w:webHidden/>
          </w:rPr>
          <w:fldChar w:fldCharType="separate"/>
        </w:r>
        <w:r>
          <w:rPr>
            <w:noProof/>
            <w:webHidden/>
          </w:rPr>
          <w:t>31</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96" w:history="1">
        <w:r w:rsidRPr="00644A47">
          <w:rPr>
            <w:rStyle w:val="af5"/>
            <w:noProof/>
          </w:rPr>
          <w:t>Статья 23. Подготовка документации по планировке территории</w:t>
        </w:r>
        <w:r>
          <w:rPr>
            <w:noProof/>
            <w:webHidden/>
          </w:rPr>
          <w:tab/>
        </w:r>
        <w:r>
          <w:rPr>
            <w:noProof/>
            <w:webHidden/>
          </w:rPr>
          <w:fldChar w:fldCharType="begin"/>
        </w:r>
        <w:r>
          <w:rPr>
            <w:noProof/>
            <w:webHidden/>
          </w:rPr>
          <w:instrText xml:space="preserve"> PAGEREF _Toc129281796 \h </w:instrText>
        </w:r>
        <w:r>
          <w:rPr>
            <w:noProof/>
            <w:webHidden/>
          </w:rPr>
        </w:r>
        <w:r>
          <w:rPr>
            <w:noProof/>
            <w:webHidden/>
          </w:rPr>
          <w:fldChar w:fldCharType="separate"/>
        </w:r>
        <w:r>
          <w:rPr>
            <w:noProof/>
            <w:webHidden/>
          </w:rPr>
          <w:t>33</w:t>
        </w:r>
        <w:r>
          <w:rPr>
            <w:noProof/>
            <w:webHidden/>
          </w:rPr>
          <w:fldChar w:fldCharType="end"/>
        </w:r>
      </w:hyperlink>
    </w:p>
    <w:p w:rsidR="00525B2F" w:rsidRDefault="00525B2F">
      <w:pPr>
        <w:pStyle w:val="26"/>
        <w:rPr>
          <w:rFonts w:asciiTheme="minorHAnsi" w:eastAsiaTheme="minorEastAsia" w:hAnsiTheme="minorHAnsi" w:cstheme="minorBidi"/>
          <w:b w:val="0"/>
          <w:sz w:val="22"/>
          <w:szCs w:val="22"/>
        </w:rPr>
      </w:pPr>
      <w:hyperlink w:anchor="_Toc129281797" w:history="1">
        <w:r w:rsidRPr="00644A47">
          <w:rPr>
            <w:rStyle w:val="af5"/>
          </w:rPr>
          <w:t>ГЛАВА VI. Публичные слушания</w:t>
        </w:r>
        <w:r>
          <w:rPr>
            <w:webHidden/>
          </w:rPr>
          <w:tab/>
        </w:r>
        <w:r>
          <w:rPr>
            <w:webHidden/>
          </w:rPr>
          <w:fldChar w:fldCharType="begin"/>
        </w:r>
        <w:r>
          <w:rPr>
            <w:webHidden/>
          </w:rPr>
          <w:instrText xml:space="preserve"> PAGEREF _Toc129281797 \h </w:instrText>
        </w:r>
        <w:r>
          <w:rPr>
            <w:webHidden/>
          </w:rPr>
        </w:r>
        <w:r>
          <w:rPr>
            <w:webHidden/>
          </w:rPr>
          <w:fldChar w:fldCharType="separate"/>
        </w:r>
        <w:r>
          <w:rPr>
            <w:webHidden/>
          </w:rPr>
          <w:t>34</w:t>
        </w:r>
        <w:r>
          <w:rPr>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798" w:history="1">
        <w:r w:rsidRPr="00644A47">
          <w:rPr>
            <w:rStyle w:val="af5"/>
            <w:noProof/>
          </w:rPr>
          <w:t>Статья 24.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_Toc129281798 \h </w:instrText>
        </w:r>
        <w:r>
          <w:rPr>
            <w:noProof/>
            <w:webHidden/>
          </w:rPr>
        </w:r>
        <w:r>
          <w:rPr>
            <w:noProof/>
            <w:webHidden/>
          </w:rPr>
          <w:fldChar w:fldCharType="separate"/>
        </w:r>
        <w:r>
          <w:rPr>
            <w:noProof/>
            <w:webHidden/>
          </w:rPr>
          <w:t>34</w:t>
        </w:r>
        <w:r>
          <w:rPr>
            <w:noProof/>
            <w:webHidden/>
          </w:rPr>
          <w:fldChar w:fldCharType="end"/>
        </w:r>
      </w:hyperlink>
    </w:p>
    <w:p w:rsidR="00525B2F" w:rsidRDefault="00525B2F">
      <w:pPr>
        <w:pStyle w:val="26"/>
        <w:rPr>
          <w:rFonts w:asciiTheme="minorHAnsi" w:eastAsiaTheme="minorEastAsia" w:hAnsiTheme="minorHAnsi" w:cstheme="minorBidi"/>
          <w:b w:val="0"/>
          <w:sz w:val="22"/>
          <w:szCs w:val="22"/>
        </w:rPr>
      </w:pPr>
      <w:hyperlink w:anchor="_Toc129281799" w:history="1">
        <w:r w:rsidRPr="00644A47">
          <w:rPr>
            <w:rStyle w:val="af5"/>
          </w:rPr>
          <w:t>ГЛАВА VII. Порядок внесения изменений в Правила землепользования и застройки</w:t>
        </w:r>
        <w:r>
          <w:rPr>
            <w:webHidden/>
          </w:rPr>
          <w:tab/>
        </w:r>
        <w:r>
          <w:rPr>
            <w:webHidden/>
          </w:rPr>
          <w:fldChar w:fldCharType="begin"/>
        </w:r>
        <w:r>
          <w:rPr>
            <w:webHidden/>
          </w:rPr>
          <w:instrText xml:space="preserve"> PAGEREF _Toc129281799 \h </w:instrText>
        </w:r>
        <w:r>
          <w:rPr>
            <w:webHidden/>
          </w:rPr>
        </w:r>
        <w:r>
          <w:rPr>
            <w:webHidden/>
          </w:rPr>
          <w:fldChar w:fldCharType="separate"/>
        </w:r>
        <w:r>
          <w:rPr>
            <w:webHidden/>
          </w:rPr>
          <w:t>39</w:t>
        </w:r>
        <w:r>
          <w:rPr>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00" w:history="1">
        <w:r w:rsidRPr="00644A47">
          <w:rPr>
            <w:rStyle w:val="af5"/>
            <w:noProof/>
          </w:rPr>
          <w:t xml:space="preserve">Статья 25. </w:t>
        </w:r>
        <w:r w:rsidRPr="00644A47">
          <w:rPr>
            <w:rStyle w:val="af5"/>
            <w:noProof/>
            <w:lang w:val="az-Cyrl-AZ"/>
          </w:rPr>
          <w:t>Порядок утверждения Правил землепользования и застройки</w:t>
        </w:r>
        <w:r>
          <w:rPr>
            <w:noProof/>
            <w:webHidden/>
          </w:rPr>
          <w:tab/>
        </w:r>
        <w:r>
          <w:rPr>
            <w:noProof/>
            <w:webHidden/>
          </w:rPr>
          <w:fldChar w:fldCharType="begin"/>
        </w:r>
        <w:r>
          <w:rPr>
            <w:noProof/>
            <w:webHidden/>
          </w:rPr>
          <w:instrText xml:space="preserve"> PAGEREF _Toc129281800 \h </w:instrText>
        </w:r>
        <w:r>
          <w:rPr>
            <w:noProof/>
            <w:webHidden/>
          </w:rPr>
        </w:r>
        <w:r>
          <w:rPr>
            <w:noProof/>
            <w:webHidden/>
          </w:rPr>
          <w:fldChar w:fldCharType="separate"/>
        </w:r>
        <w:r>
          <w:rPr>
            <w:noProof/>
            <w:webHidden/>
          </w:rPr>
          <w:t>39</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01" w:history="1">
        <w:r w:rsidRPr="00644A47">
          <w:rPr>
            <w:rStyle w:val="af5"/>
            <w:noProof/>
            <w:lang w:val="az-Cyrl-AZ"/>
          </w:rPr>
          <w:t>Статья 26.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_Toc129281801 \h </w:instrText>
        </w:r>
        <w:r>
          <w:rPr>
            <w:noProof/>
            <w:webHidden/>
          </w:rPr>
        </w:r>
        <w:r>
          <w:rPr>
            <w:noProof/>
            <w:webHidden/>
          </w:rPr>
          <w:fldChar w:fldCharType="separate"/>
        </w:r>
        <w:r>
          <w:rPr>
            <w:noProof/>
            <w:webHidden/>
          </w:rPr>
          <w:t>40</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02" w:history="1">
        <w:r w:rsidRPr="00644A47">
          <w:rPr>
            <w:rStyle w:val="af5"/>
            <w:noProof/>
          </w:rPr>
          <w:t>Статья 27. Действие Правил по отношению к генеральному плану, документации по планировке территории, ранее возникшим правам</w:t>
        </w:r>
        <w:r>
          <w:rPr>
            <w:noProof/>
            <w:webHidden/>
          </w:rPr>
          <w:tab/>
        </w:r>
        <w:r>
          <w:rPr>
            <w:noProof/>
            <w:webHidden/>
          </w:rPr>
          <w:fldChar w:fldCharType="begin"/>
        </w:r>
        <w:r>
          <w:rPr>
            <w:noProof/>
            <w:webHidden/>
          </w:rPr>
          <w:instrText xml:space="preserve"> PAGEREF _Toc129281802 \h </w:instrText>
        </w:r>
        <w:r>
          <w:rPr>
            <w:noProof/>
            <w:webHidden/>
          </w:rPr>
        </w:r>
        <w:r>
          <w:rPr>
            <w:noProof/>
            <w:webHidden/>
          </w:rPr>
          <w:fldChar w:fldCharType="separate"/>
        </w:r>
        <w:r>
          <w:rPr>
            <w:noProof/>
            <w:webHidden/>
          </w:rPr>
          <w:t>43</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03" w:history="1">
        <w:r w:rsidRPr="00644A47">
          <w:rPr>
            <w:rStyle w:val="af5"/>
            <w:noProof/>
          </w:rPr>
          <w:t>Статья 28. Использование объектов недвижимости, не соответствующих Правилам</w:t>
        </w:r>
        <w:r>
          <w:rPr>
            <w:noProof/>
            <w:webHidden/>
          </w:rPr>
          <w:tab/>
        </w:r>
        <w:r>
          <w:rPr>
            <w:noProof/>
            <w:webHidden/>
          </w:rPr>
          <w:fldChar w:fldCharType="begin"/>
        </w:r>
        <w:r>
          <w:rPr>
            <w:noProof/>
            <w:webHidden/>
          </w:rPr>
          <w:instrText xml:space="preserve"> PAGEREF _Toc129281803 \h </w:instrText>
        </w:r>
        <w:r>
          <w:rPr>
            <w:noProof/>
            <w:webHidden/>
          </w:rPr>
        </w:r>
        <w:r>
          <w:rPr>
            <w:noProof/>
            <w:webHidden/>
          </w:rPr>
          <w:fldChar w:fldCharType="separate"/>
        </w:r>
        <w:r>
          <w:rPr>
            <w:noProof/>
            <w:webHidden/>
          </w:rPr>
          <w:t>44</w:t>
        </w:r>
        <w:r>
          <w:rPr>
            <w:noProof/>
            <w:webHidden/>
          </w:rPr>
          <w:fldChar w:fldCharType="end"/>
        </w:r>
      </w:hyperlink>
    </w:p>
    <w:p w:rsidR="00525B2F" w:rsidRDefault="00525B2F">
      <w:pPr>
        <w:pStyle w:val="26"/>
        <w:rPr>
          <w:rFonts w:asciiTheme="minorHAnsi" w:eastAsiaTheme="minorEastAsia" w:hAnsiTheme="minorHAnsi" w:cstheme="minorBidi"/>
          <w:b w:val="0"/>
          <w:sz w:val="22"/>
          <w:szCs w:val="22"/>
        </w:rPr>
      </w:pPr>
      <w:hyperlink w:anchor="_Toc129281804" w:history="1">
        <w:r w:rsidRPr="00644A47">
          <w:rPr>
            <w:rStyle w:val="af5"/>
          </w:rPr>
          <w:t>ГЛАВА VIII. Градостроительное зонирование</w:t>
        </w:r>
        <w:r>
          <w:rPr>
            <w:webHidden/>
          </w:rPr>
          <w:tab/>
        </w:r>
        <w:r>
          <w:rPr>
            <w:webHidden/>
          </w:rPr>
          <w:fldChar w:fldCharType="begin"/>
        </w:r>
        <w:r>
          <w:rPr>
            <w:webHidden/>
          </w:rPr>
          <w:instrText xml:space="preserve"> PAGEREF _Toc129281804 \h </w:instrText>
        </w:r>
        <w:r>
          <w:rPr>
            <w:webHidden/>
          </w:rPr>
        </w:r>
        <w:r>
          <w:rPr>
            <w:webHidden/>
          </w:rPr>
          <w:fldChar w:fldCharType="separate"/>
        </w:r>
        <w:r>
          <w:rPr>
            <w:webHidden/>
          </w:rPr>
          <w:t>45</w:t>
        </w:r>
        <w:r>
          <w:rPr>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05" w:history="1">
        <w:r w:rsidRPr="00644A47">
          <w:rPr>
            <w:rStyle w:val="af5"/>
            <w:rFonts w:eastAsia="Calibri"/>
            <w:noProof/>
          </w:rPr>
          <w:t>Статья 29.</w:t>
        </w:r>
        <w:r w:rsidRPr="00644A47">
          <w:rPr>
            <w:rStyle w:val="af5"/>
            <w:noProof/>
          </w:rPr>
          <w:t xml:space="preserve"> Территориальные зоны и градостроительные регламенты</w:t>
        </w:r>
        <w:r>
          <w:rPr>
            <w:noProof/>
            <w:webHidden/>
          </w:rPr>
          <w:tab/>
        </w:r>
        <w:r>
          <w:rPr>
            <w:noProof/>
            <w:webHidden/>
          </w:rPr>
          <w:fldChar w:fldCharType="begin"/>
        </w:r>
        <w:r>
          <w:rPr>
            <w:noProof/>
            <w:webHidden/>
          </w:rPr>
          <w:instrText xml:space="preserve"> PAGEREF _Toc129281805 \h </w:instrText>
        </w:r>
        <w:r>
          <w:rPr>
            <w:noProof/>
            <w:webHidden/>
          </w:rPr>
        </w:r>
        <w:r>
          <w:rPr>
            <w:noProof/>
            <w:webHidden/>
          </w:rPr>
          <w:fldChar w:fldCharType="separate"/>
        </w:r>
        <w:r>
          <w:rPr>
            <w:noProof/>
            <w:webHidden/>
          </w:rPr>
          <w:t>45</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06" w:history="1">
        <w:r w:rsidRPr="00644A47">
          <w:rPr>
            <w:rStyle w:val="af5"/>
            <w:rFonts w:eastAsia="Calibri"/>
            <w:noProof/>
          </w:rPr>
          <w:t>Статья 30.</w:t>
        </w:r>
        <w:r w:rsidRPr="00644A47">
          <w:rPr>
            <w:rStyle w:val="af5"/>
            <w:noProof/>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_Toc129281806 \h </w:instrText>
        </w:r>
        <w:r>
          <w:rPr>
            <w:noProof/>
            <w:webHidden/>
          </w:rPr>
        </w:r>
        <w:r>
          <w:rPr>
            <w:noProof/>
            <w:webHidden/>
          </w:rPr>
          <w:fldChar w:fldCharType="separate"/>
        </w:r>
        <w:r>
          <w:rPr>
            <w:noProof/>
            <w:webHidden/>
          </w:rPr>
          <w:t>47</w:t>
        </w:r>
        <w:r>
          <w:rPr>
            <w:noProof/>
            <w:webHidden/>
          </w:rPr>
          <w:fldChar w:fldCharType="end"/>
        </w:r>
      </w:hyperlink>
    </w:p>
    <w:p w:rsidR="00525B2F" w:rsidRDefault="00525B2F">
      <w:pPr>
        <w:pStyle w:val="26"/>
        <w:rPr>
          <w:rFonts w:asciiTheme="minorHAnsi" w:eastAsiaTheme="minorEastAsia" w:hAnsiTheme="minorHAnsi" w:cstheme="minorBidi"/>
          <w:b w:val="0"/>
          <w:sz w:val="22"/>
          <w:szCs w:val="22"/>
        </w:rPr>
      </w:pPr>
      <w:hyperlink w:anchor="_Toc129281807" w:history="1">
        <w:r w:rsidRPr="00644A47">
          <w:rPr>
            <w:rStyle w:val="af5"/>
          </w:rPr>
          <w:t xml:space="preserve">ГЛАВА </w:t>
        </w:r>
        <w:r w:rsidRPr="00644A47">
          <w:rPr>
            <w:rStyle w:val="af5"/>
            <w:lang w:val="en-US"/>
          </w:rPr>
          <w:t>IX</w:t>
        </w:r>
        <w:r w:rsidRPr="00644A47">
          <w:rPr>
            <w:rStyle w:val="af5"/>
          </w:rPr>
          <w:t>. Порядок осуществления проектирования строительства, реконструкции и капитального ремонта объектов капитального строительства</w:t>
        </w:r>
        <w:r>
          <w:rPr>
            <w:webHidden/>
          </w:rPr>
          <w:tab/>
        </w:r>
        <w:r>
          <w:rPr>
            <w:webHidden/>
          </w:rPr>
          <w:fldChar w:fldCharType="begin"/>
        </w:r>
        <w:r>
          <w:rPr>
            <w:webHidden/>
          </w:rPr>
          <w:instrText xml:space="preserve"> PAGEREF _Toc129281807 \h </w:instrText>
        </w:r>
        <w:r>
          <w:rPr>
            <w:webHidden/>
          </w:rPr>
        </w:r>
        <w:r>
          <w:rPr>
            <w:webHidden/>
          </w:rPr>
          <w:fldChar w:fldCharType="separate"/>
        </w:r>
        <w:r>
          <w:rPr>
            <w:webHidden/>
          </w:rPr>
          <w:t>48</w:t>
        </w:r>
        <w:r>
          <w:rPr>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08" w:history="1">
        <w:r w:rsidRPr="00644A47">
          <w:rPr>
            <w:rStyle w:val="af5"/>
            <w:noProof/>
          </w:rPr>
          <w:t>Статья 31. Градостроительный план земельного участка</w:t>
        </w:r>
        <w:r>
          <w:rPr>
            <w:noProof/>
            <w:webHidden/>
          </w:rPr>
          <w:tab/>
        </w:r>
        <w:r>
          <w:rPr>
            <w:noProof/>
            <w:webHidden/>
          </w:rPr>
          <w:fldChar w:fldCharType="begin"/>
        </w:r>
        <w:r>
          <w:rPr>
            <w:noProof/>
            <w:webHidden/>
          </w:rPr>
          <w:instrText xml:space="preserve"> PAGEREF _Toc129281808 \h </w:instrText>
        </w:r>
        <w:r>
          <w:rPr>
            <w:noProof/>
            <w:webHidden/>
          </w:rPr>
        </w:r>
        <w:r>
          <w:rPr>
            <w:noProof/>
            <w:webHidden/>
          </w:rPr>
          <w:fldChar w:fldCharType="separate"/>
        </w:r>
        <w:r>
          <w:rPr>
            <w:noProof/>
            <w:webHidden/>
          </w:rPr>
          <w:t>48</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09" w:history="1">
        <w:r w:rsidRPr="00644A47">
          <w:rPr>
            <w:rStyle w:val="af5"/>
            <w:noProof/>
          </w:rPr>
          <w:t>Статья 32. Подготовка проектной документации</w:t>
        </w:r>
        <w:r>
          <w:rPr>
            <w:noProof/>
            <w:webHidden/>
          </w:rPr>
          <w:tab/>
        </w:r>
        <w:r>
          <w:rPr>
            <w:noProof/>
            <w:webHidden/>
          </w:rPr>
          <w:fldChar w:fldCharType="begin"/>
        </w:r>
        <w:r>
          <w:rPr>
            <w:noProof/>
            <w:webHidden/>
          </w:rPr>
          <w:instrText xml:space="preserve"> PAGEREF _Toc129281809 \h </w:instrText>
        </w:r>
        <w:r>
          <w:rPr>
            <w:noProof/>
            <w:webHidden/>
          </w:rPr>
        </w:r>
        <w:r>
          <w:rPr>
            <w:noProof/>
            <w:webHidden/>
          </w:rPr>
          <w:fldChar w:fldCharType="separate"/>
        </w:r>
        <w:r>
          <w:rPr>
            <w:noProof/>
            <w:webHidden/>
          </w:rPr>
          <w:t>51</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10" w:history="1">
        <w:r w:rsidRPr="00644A47">
          <w:rPr>
            <w:rStyle w:val="af5"/>
            <w:noProof/>
          </w:rPr>
          <w:t>Статья 33. Разрешение на строительство</w:t>
        </w:r>
        <w:r>
          <w:rPr>
            <w:noProof/>
            <w:webHidden/>
          </w:rPr>
          <w:tab/>
        </w:r>
        <w:r>
          <w:rPr>
            <w:noProof/>
            <w:webHidden/>
          </w:rPr>
          <w:fldChar w:fldCharType="begin"/>
        </w:r>
        <w:r>
          <w:rPr>
            <w:noProof/>
            <w:webHidden/>
          </w:rPr>
          <w:instrText xml:space="preserve"> PAGEREF _Toc129281810 \h </w:instrText>
        </w:r>
        <w:r>
          <w:rPr>
            <w:noProof/>
            <w:webHidden/>
          </w:rPr>
        </w:r>
        <w:r>
          <w:rPr>
            <w:noProof/>
            <w:webHidden/>
          </w:rPr>
          <w:fldChar w:fldCharType="separate"/>
        </w:r>
        <w:r>
          <w:rPr>
            <w:noProof/>
            <w:webHidden/>
          </w:rPr>
          <w:t>54</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11" w:history="1">
        <w:r w:rsidRPr="00644A47">
          <w:rPr>
            <w:rStyle w:val="af5"/>
            <w:noProof/>
          </w:rPr>
          <w:t>Статья 34. Уведомление о планируемых строительстве или реконструкции объекта индивидуального жилищного строительства или садового дома</w:t>
        </w:r>
        <w:r>
          <w:rPr>
            <w:noProof/>
            <w:webHidden/>
          </w:rPr>
          <w:tab/>
        </w:r>
        <w:r>
          <w:rPr>
            <w:noProof/>
            <w:webHidden/>
          </w:rPr>
          <w:fldChar w:fldCharType="begin"/>
        </w:r>
        <w:r>
          <w:rPr>
            <w:noProof/>
            <w:webHidden/>
          </w:rPr>
          <w:instrText xml:space="preserve"> PAGEREF _Toc129281811 \h </w:instrText>
        </w:r>
        <w:r>
          <w:rPr>
            <w:noProof/>
            <w:webHidden/>
          </w:rPr>
        </w:r>
        <w:r>
          <w:rPr>
            <w:noProof/>
            <w:webHidden/>
          </w:rPr>
          <w:fldChar w:fldCharType="separate"/>
        </w:r>
        <w:r>
          <w:rPr>
            <w:noProof/>
            <w:webHidden/>
          </w:rPr>
          <w:t>68</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12" w:history="1">
        <w:r w:rsidRPr="00644A47">
          <w:rPr>
            <w:rStyle w:val="af5"/>
            <w:noProof/>
          </w:rPr>
          <w:t>Статья 35. Осуществление строительства, реконструкции, капитального ремонта объекта капитального строительства</w:t>
        </w:r>
        <w:r>
          <w:rPr>
            <w:noProof/>
            <w:webHidden/>
          </w:rPr>
          <w:tab/>
        </w:r>
        <w:r>
          <w:rPr>
            <w:noProof/>
            <w:webHidden/>
          </w:rPr>
          <w:fldChar w:fldCharType="begin"/>
        </w:r>
        <w:r>
          <w:rPr>
            <w:noProof/>
            <w:webHidden/>
          </w:rPr>
          <w:instrText xml:space="preserve"> PAGEREF _Toc129281812 \h </w:instrText>
        </w:r>
        <w:r>
          <w:rPr>
            <w:noProof/>
            <w:webHidden/>
          </w:rPr>
        </w:r>
        <w:r>
          <w:rPr>
            <w:noProof/>
            <w:webHidden/>
          </w:rPr>
          <w:fldChar w:fldCharType="separate"/>
        </w:r>
        <w:r>
          <w:rPr>
            <w:noProof/>
            <w:webHidden/>
          </w:rPr>
          <w:t>73</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13" w:history="1">
        <w:r w:rsidRPr="00644A47">
          <w:rPr>
            <w:rStyle w:val="af5"/>
            <w:noProof/>
          </w:rPr>
          <w:t>Статья 36. Выдача разрешения на ввод объекта в эксплуатацию</w:t>
        </w:r>
        <w:r>
          <w:rPr>
            <w:noProof/>
            <w:webHidden/>
          </w:rPr>
          <w:tab/>
        </w:r>
        <w:r>
          <w:rPr>
            <w:noProof/>
            <w:webHidden/>
          </w:rPr>
          <w:fldChar w:fldCharType="begin"/>
        </w:r>
        <w:r>
          <w:rPr>
            <w:noProof/>
            <w:webHidden/>
          </w:rPr>
          <w:instrText xml:space="preserve"> PAGEREF _Toc129281813 \h </w:instrText>
        </w:r>
        <w:r>
          <w:rPr>
            <w:noProof/>
            <w:webHidden/>
          </w:rPr>
        </w:r>
        <w:r>
          <w:rPr>
            <w:noProof/>
            <w:webHidden/>
          </w:rPr>
          <w:fldChar w:fldCharType="separate"/>
        </w:r>
        <w:r>
          <w:rPr>
            <w:noProof/>
            <w:webHidden/>
          </w:rPr>
          <w:t>78</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14" w:history="1">
        <w:r w:rsidRPr="00644A47">
          <w:rPr>
            <w:rStyle w:val="af5"/>
            <w:rFonts w:eastAsia="Calibri"/>
            <w:noProof/>
          </w:rPr>
          <w:t>Статья 37. Присвоение названий улицам, адресов зданиям, строениям и сооружениям</w:t>
        </w:r>
        <w:r>
          <w:rPr>
            <w:noProof/>
            <w:webHidden/>
          </w:rPr>
          <w:tab/>
        </w:r>
        <w:r>
          <w:rPr>
            <w:noProof/>
            <w:webHidden/>
          </w:rPr>
          <w:fldChar w:fldCharType="begin"/>
        </w:r>
        <w:r>
          <w:rPr>
            <w:noProof/>
            <w:webHidden/>
          </w:rPr>
          <w:instrText xml:space="preserve"> PAGEREF _Toc129281814 \h </w:instrText>
        </w:r>
        <w:r>
          <w:rPr>
            <w:noProof/>
            <w:webHidden/>
          </w:rPr>
        </w:r>
        <w:r>
          <w:rPr>
            <w:noProof/>
            <w:webHidden/>
          </w:rPr>
          <w:fldChar w:fldCharType="separate"/>
        </w:r>
        <w:r>
          <w:rPr>
            <w:noProof/>
            <w:webHidden/>
          </w:rPr>
          <w:t>88</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15" w:history="1">
        <w:r w:rsidRPr="00644A47">
          <w:rPr>
            <w:rStyle w:val="af5"/>
            <w:rFonts w:eastAsia="Calibri"/>
            <w:noProof/>
          </w:rPr>
          <w:t>Статья 38.</w:t>
        </w:r>
        <w:r w:rsidRPr="00644A47">
          <w:rPr>
            <w:rStyle w:val="af5"/>
            <w:noProof/>
          </w:rPr>
          <w:t xml:space="preserve"> Ограждение земельных участков</w:t>
        </w:r>
        <w:r>
          <w:rPr>
            <w:noProof/>
            <w:webHidden/>
          </w:rPr>
          <w:tab/>
        </w:r>
        <w:r>
          <w:rPr>
            <w:noProof/>
            <w:webHidden/>
          </w:rPr>
          <w:fldChar w:fldCharType="begin"/>
        </w:r>
        <w:r>
          <w:rPr>
            <w:noProof/>
            <w:webHidden/>
          </w:rPr>
          <w:instrText xml:space="preserve"> PAGEREF _Toc129281815 \h </w:instrText>
        </w:r>
        <w:r>
          <w:rPr>
            <w:noProof/>
            <w:webHidden/>
          </w:rPr>
        </w:r>
        <w:r>
          <w:rPr>
            <w:noProof/>
            <w:webHidden/>
          </w:rPr>
          <w:fldChar w:fldCharType="separate"/>
        </w:r>
        <w:r>
          <w:rPr>
            <w:noProof/>
            <w:webHidden/>
          </w:rPr>
          <w:t>88</w:t>
        </w:r>
        <w:r>
          <w:rPr>
            <w:noProof/>
            <w:webHidden/>
          </w:rPr>
          <w:fldChar w:fldCharType="end"/>
        </w:r>
      </w:hyperlink>
    </w:p>
    <w:p w:rsidR="00525B2F" w:rsidRDefault="00525B2F">
      <w:pPr>
        <w:pStyle w:val="11"/>
        <w:tabs>
          <w:tab w:val="right" w:leader="dot" w:pos="10196"/>
        </w:tabs>
        <w:rPr>
          <w:rFonts w:asciiTheme="minorHAnsi" w:eastAsiaTheme="minorEastAsia" w:hAnsiTheme="minorHAnsi" w:cstheme="minorBidi"/>
          <w:b w:val="0"/>
          <w:bCs w:val="0"/>
          <w:caps w:val="0"/>
          <w:noProof/>
          <w:sz w:val="22"/>
          <w:szCs w:val="22"/>
        </w:rPr>
      </w:pPr>
      <w:hyperlink w:anchor="_Toc129281816" w:history="1">
        <w:r w:rsidRPr="00644A47">
          <w:rPr>
            <w:rStyle w:val="af5"/>
            <w:noProof/>
          </w:rPr>
          <w:t>ЧАСТЬ II. ГРАДОСТРОИТЕЛЬНОЕ ЗОНИРОВАНИЕ. СХЕМЫ ЗОН С ОСОБЫМИ УСЛОВИЯМИ ИСПОЛЬЗОВАНИЯ ТЕРИИТОРИИ</w:t>
        </w:r>
        <w:r>
          <w:rPr>
            <w:noProof/>
            <w:webHidden/>
          </w:rPr>
          <w:tab/>
        </w:r>
        <w:r>
          <w:rPr>
            <w:noProof/>
            <w:webHidden/>
          </w:rPr>
          <w:fldChar w:fldCharType="begin"/>
        </w:r>
        <w:r>
          <w:rPr>
            <w:noProof/>
            <w:webHidden/>
          </w:rPr>
          <w:instrText xml:space="preserve"> PAGEREF _Toc129281816 \h </w:instrText>
        </w:r>
        <w:r>
          <w:rPr>
            <w:noProof/>
            <w:webHidden/>
          </w:rPr>
        </w:r>
        <w:r>
          <w:rPr>
            <w:noProof/>
            <w:webHidden/>
          </w:rPr>
          <w:fldChar w:fldCharType="separate"/>
        </w:r>
        <w:r>
          <w:rPr>
            <w:noProof/>
            <w:webHidden/>
          </w:rPr>
          <w:t>89</w:t>
        </w:r>
        <w:r>
          <w:rPr>
            <w:noProof/>
            <w:webHidden/>
          </w:rPr>
          <w:fldChar w:fldCharType="end"/>
        </w:r>
      </w:hyperlink>
    </w:p>
    <w:p w:rsidR="00525B2F" w:rsidRDefault="00525B2F">
      <w:pPr>
        <w:pStyle w:val="33"/>
        <w:tabs>
          <w:tab w:val="right" w:leader="dot" w:pos="10196"/>
        </w:tabs>
        <w:rPr>
          <w:rFonts w:asciiTheme="minorHAnsi" w:eastAsiaTheme="minorEastAsia" w:hAnsiTheme="minorHAnsi" w:cstheme="minorBidi"/>
          <w:noProof/>
          <w:sz w:val="22"/>
          <w:szCs w:val="22"/>
        </w:rPr>
      </w:pPr>
      <w:hyperlink w:anchor="_Toc129281817" w:history="1">
        <w:r w:rsidRPr="00644A47">
          <w:rPr>
            <w:rStyle w:val="af5"/>
            <w:rFonts w:eastAsia="Calibri"/>
            <w:noProof/>
          </w:rPr>
          <w:t>Статья 39.</w:t>
        </w:r>
        <w:r w:rsidRPr="00644A47">
          <w:rPr>
            <w:rStyle w:val="af5"/>
            <w:noProof/>
          </w:rPr>
          <w:t xml:space="preserve"> Карта градостроительного зонирования Широковского сельского поселения: существующее положение и перспектива развития</w:t>
        </w:r>
        <w:r>
          <w:rPr>
            <w:noProof/>
            <w:webHidden/>
          </w:rPr>
          <w:tab/>
        </w:r>
        <w:r>
          <w:rPr>
            <w:noProof/>
            <w:webHidden/>
          </w:rPr>
          <w:fldChar w:fldCharType="begin"/>
        </w:r>
        <w:r>
          <w:rPr>
            <w:noProof/>
            <w:webHidden/>
          </w:rPr>
          <w:instrText xml:space="preserve"> PAGEREF _Toc129281817 \h </w:instrText>
        </w:r>
        <w:r>
          <w:rPr>
            <w:noProof/>
            <w:webHidden/>
          </w:rPr>
        </w:r>
        <w:r>
          <w:rPr>
            <w:noProof/>
            <w:webHidden/>
          </w:rPr>
          <w:fldChar w:fldCharType="separate"/>
        </w:r>
        <w:r>
          <w:rPr>
            <w:noProof/>
            <w:webHidden/>
          </w:rPr>
          <w:t>89</w:t>
        </w:r>
        <w:r>
          <w:rPr>
            <w:noProof/>
            <w:webHidden/>
          </w:rPr>
          <w:fldChar w:fldCharType="end"/>
        </w:r>
      </w:hyperlink>
    </w:p>
    <w:p w:rsidR="00515FC6" w:rsidRPr="00F22AA5" w:rsidRDefault="00515FC6" w:rsidP="00515FC6">
      <w:pPr>
        <w:spacing w:after="0" w:line="240" w:lineRule="auto"/>
        <w:jc w:val="center"/>
        <w:rPr>
          <w:rFonts w:ascii="Times New Roman" w:hAnsi="Times New Roman" w:cs="Times New Roman"/>
        </w:rPr>
      </w:pPr>
      <w:r w:rsidRPr="00F22AA5">
        <w:rPr>
          <w:rFonts w:ascii="Times New Roman" w:eastAsia="Times New Roman" w:hAnsi="Times New Roman" w:cs="Times New Roman"/>
          <w:b/>
          <w:noProof/>
          <w:kern w:val="32"/>
          <w:sz w:val="24"/>
          <w:szCs w:val="24"/>
          <w:lang w:eastAsia="ru-RU"/>
        </w:rPr>
        <w:fldChar w:fldCharType="end"/>
      </w:r>
      <w:r w:rsidRPr="00F22AA5">
        <w:rPr>
          <w:rFonts w:ascii="Times New Roman" w:hAnsi="Times New Roman" w:cs="Times New Roman"/>
          <w:sz w:val="24"/>
          <w:szCs w:val="24"/>
        </w:rPr>
        <w:br w:type="page"/>
      </w:r>
    </w:p>
    <w:p w:rsidR="008E67A7" w:rsidRPr="00F22AA5" w:rsidRDefault="008E67A7" w:rsidP="00E912AA">
      <w:pPr>
        <w:pStyle w:val="1"/>
        <w:rPr>
          <w:rFonts w:ascii="Times New Roman" w:hAnsi="Times New Roman" w:cs="Times New Roman"/>
        </w:rPr>
      </w:pPr>
      <w:bookmarkStart w:id="0" w:name="_Toc129281767"/>
      <w:r w:rsidRPr="00F22AA5">
        <w:rPr>
          <w:rFonts w:ascii="Times New Roman" w:hAnsi="Times New Roman" w:cs="Times New Roman"/>
        </w:rPr>
        <w:lastRenderedPageBreak/>
        <w:t>ВВЕДЕНИЕ</w:t>
      </w:r>
      <w:bookmarkEnd w:id="0"/>
    </w:p>
    <w:p w:rsidR="008E67A7" w:rsidRPr="00F22AA5" w:rsidRDefault="008E67A7" w:rsidP="00A26E34">
      <w:pPr>
        <w:spacing w:after="0" w:line="240" w:lineRule="auto"/>
        <w:ind w:firstLine="540"/>
        <w:jc w:val="both"/>
        <w:rPr>
          <w:rFonts w:ascii="Times New Roman" w:hAnsi="Times New Roman" w:cs="Times New Roman"/>
          <w:b/>
          <w:sz w:val="24"/>
          <w:szCs w:val="24"/>
        </w:rPr>
      </w:pPr>
      <w:r w:rsidRPr="00F22AA5">
        <w:rPr>
          <w:rFonts w:ascii="Times New Roman" w:hAnsi="Times New Roman" w:cs="Times New Roman"/>
          <w:sz w:val="24"/>
          <w:szCs w:val="24"/>
        </w:rPr>
        <w:t xml:space="preserve">Правила землепользования и застройки </w:t>
      </w:r>
      <w:r w:rsidR="00934573" w:rsidRPr="00F22AA5">
        <w:rPr>
          <w:rFonts w:ascii="Times New Roman" w:hAnsi="Times New Roman" w:cs="Times New Roman"/>
          <w:sz w:val="24"/>
          <w:szCs w:val="24"/>
        </w:rPr>
        <w:t>Широковского</w:t>
      </w:r>
      <w:r w:rsidRPr="00F22AA5">
        <w:rPr>
          <w:rFonts w:ascii="Times New Roman" w:hAnsi="Times New Roman" w:cs="Times New Roman"/>
          <w:sz w:val="24"/>
          <w:szCs w:val="24"/>
        </w:rPr>
        <w:t xml:space="preserve"> сельского поселения Фурмановского района Ивановской области (далее – Правила землепользования и застройки, Правила) разработаны </w:t>
      </w:r>
      <w:r w:rsidR="00FD2A81" w:rsidRPr="00F22AA5">
        <w:rPr>
          <w:rFonts w:ascii="Times New Roman" w:hAnsi="Times New Roman" w:cs="Times New Roman"/>
          <w:sz w:val="24"/>
          <w:szCs w:val="24"/>
        </w:rPr>
        <w:t>ПИК «</w:t>
      </w:r>
      <w:proofErr w:type="spellStart"/>
      <w:r w:rsidR="00FD2A81" w:rsidRPr="00F22AA5">
        <w:rPr>
          <w:rFonts w:ascii="Times New Roman" w:hAnsi="Times New Roman" w:cs="Times New Roman"/>
          <w:sz w:val="24"/>
          <w:szCs w:val="24"/>
        </w:rPr>
        <w:t>Проектинвест</w:t>
      </w:r>
      <w:proofErr w:type="spellEnd"/>
      <w:r w:rsidR="00FD2A81" w:rsidRPr="00F22AA5">
        <w:rPr>
          <w:rFonts w:ascii="Times New Roman" w:hAnsi="Times New Roman" w:cs="Times New Roman"/>
          <w:sz w:val="24"/>
          <w:szCs w:val="24"/>
        </w:rPr>
        <w:t>»</w:t>
      </w:r>
      <w:r w:rsidR="00595632" w:rsidRPr="00F22AA5">
        <w:rPr>
          <w:rFonts w:ascii="Times New Roman" w:hAnsi="Times New Roman" w:cs="Times New Roman"/>
          <w:sz w:val="24"/>
          <w:szCs w:val="24"/>
        </w:rPr>
        <w:t xml:space="preserve"> г. Кострома.</w:t>
      </w:r>
    </w:p>
    <w:p w:rsidR="008E67A7" w:rsidRPr="00F22AA5" w:rsidRDefault="008E67A7" w:rsidP="00A26E34">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Актуализация Правил землепользования и застройки </w:t>
      </w:r>
      <w:r w:rsidR="00711E40" w:rsidRPr="00F22AA5">
        <w:rPr>
          <w:rFonts w:ascii="Times New Roman" w:hAnsi="Times New Roman" w:cs="Times New Roman"/>
          <w:sz w:val="24"/>
          <w:szCs w:val="24"/>
        </w:rPr>
        <w:t>Широковского</w:t>
      </w:r>
      <w:r w:rsidRPr="00F22AA5">
        <w:rPr>
          <w:rFonts w:ascii="Times New Roman" w:hAnsi="Times New Roman" w:cs="Times New Roman"/>
          <w:sz w:val="24"/>
          <w:szCs w:val="24"/>
        </w:rPr>
        <w:t xml:space="preserve"> сельского поселения Фурман</w:t>
      </w:r>
      <w:r w:rsidR="002530F4" w:rsidRPr="00F22AA5">
        <w:rPr>
          <w:rFonts w:ascii="Times New Roman" w:hAnsi="Times New Roman" w:cs="Times New Roman"/>
          <w:sz w:val="24"/>
          <w:szCs w:val="24"/>
        </w:rPr>
        <w:t>ов</w:t>
      </w:r>
      <w:r w:rsidRPr="00F22AA5">
        <w:rPr>
          <w:rFonts w:ascii="Times New Roman" w:hAnsi="Times New Roman" w:cs="Times New Roman"/>
          <w:sz w:val="24"/>
          <w:szCs w:val="24"/>
        </w:rPr>
        <w:t>ского района Ивановской области выполнена ООО «Сфера проектов» г.</w:t>
      </w:r>
      <w:r w:rsidR="00535597" w:rsidRPr="00F22AA5">
        <w:rPr>
          <w:rFonts w:ascii="Times New Roman" w:hAnsi="Times New Roman" w:cs="Times New Roman"/>
          <w:sz w:val="24"/>
          <w:szCs w:val="24"/>
        </w:rPr>
        <w:t> </w:t>
      </w:r>
      <w:r w:rsidRPr="00F22AA5">
        <w:rPr>
          <w:rFonts w:ascii="Times New Roman" w:hAnsi="Times New Roman" w:cs="Times New Roman"/>
          <w:sz w:val="24"/>
          <w:szCs w:val="24"/>
        </w:rPr>
        <w:t>Нижний Новгород в 20</w:t>
      </w:r>
      <w:r w:rsidR="00FA3D51" w:rsidRPr="00F22AA5">
        <w:rPr>
          <w:rFonts w:ascii="Times New Roman" w:hAnsi="Times New Roman" w:cs="Times New Roman"/>
          <w:sz w:val="24"/>
          <w:szCs w:val="24"/>
        </w:rPr>
        <w:t>22</w:t>
      </w:r>
      <w:r w:rsidRPr="00F22AA5">
        <w:rPr>
          <w:rFonts w:ascii="Times New Roman" w:hAnsi="Times New Roman" w:cs="Times New Roman"/>
          <w:sz w:val="24"/>
          <w:szCs w:val="24"/>
        </w:rPr>
        <w:t xml:space="preserve"> году.</w:t>
      </w:r>
    </w:p>
    <w:p w:rsidR="008E67A7" w:rsidRPr="00F22AA5" w:rsidRDefault="008E67A7" w:rsidP="00A26E34">
      <w:pPr>
        <w:pStyle w:val="a5"/>
        <w:tabs>
          <w:tab w:val="decimal" w:pos="0"/>
        </w:tabs>
        <w:ind w:firstLine="540"/>
        <w:jc w:val="both"/>
        <w:rPr>
          <w:b w:val="0"/>
          <w:sz w:val="24"/>
          <w:szCs w:val="24"/>
        </w:rPr>
      </w:pPr>
      <w:r w:rsidRPr="00F22AA5">
        <w:rPr>
          <w:sz w:val="24"/>
          <w:szCs w:val="24"/>
        </w:rPr>
        <w:t xml:space="preserve"> </w:t>
      </w:r>
      <w:r w:rsidRPr="00F22AA5">
        <w:rPr>
          <w:b w:val="0"/>
          <w:sz w:val="24"/>
          <w:szCs w:val="24"/>
        </w:rPr>
        <w:t>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нормативов градостроительного проектирования Ивановской области, иных федеральных законов и нормативных правовых актов Российской Федерации, нормативных правовых актов Ивановской области, Фурмановского муниципального района.</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Все материалы выполнены в электронном и бумажном виде.</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Правила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 xml:space="preserve">Правила разработаны с учетом положений о территориальном планировании, содержащихся в Генеральном плане </w:t>
      </w:r>
      <w:r w:rsidR="00711E40" w:rsidRPr="00F22AA5">
        <w:rPr>
          <w:b w:val="0"/>
          <w:sz w:val="24"/>
          <w:szCs w:val="24"/>
        </w:rPr>
        <w:t>Широковского</w:t>
      </w:r>
      <w:r w:rsidRPr="00F22AA5">
        <w:rPr>
          <w:b w:val="0"/>
          <w:sz w:val="24"/>
          <w:szCs w:val="24"/>
        </w:rPr>
        <w:t xml:space="preserve"> сельского поселения (далее - Генплан).</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 xml:space="preserve">Правила действуют на всей территории </w:t>
      </w:r>
      <w:r w:rsidR="00711E40" w:rsidRPr="00F22AA5">
        <w:rPr>
          <w:b w:val="0"/>
          <w:sz w:val="24"/>
          <w:szCs w:val="24"/>
        </w:rPr>
        <w:t>Широковского</w:t>
      </w:r>
      <w:r w:rsidRPr="00F22AA5">
        <w:rPr>
          <w:b w:val="0"/>
          <w:sz w:val="24"/>
          <w:szCs w:val="24"/>
        </w:rPr>
        <w:t xml:space="preserve"> сельского поселения.</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8E67A7" w:rsidRPr="00F22AA5" w:rsidRDefault="008E67A7" w:rsidP="00A26E34">
      <w:pPr>
        <w:pStyle w:val="a5"/>
        <w:tabs>
          <w:tab w:val="decimal" w:pos="0"/>
        </w:tabs>
        <w:ind w:firstLine="540"/>
        <w:jc w:val="both"/>
        <w:rPr>
          <w:b w:val="0"/>
          <w:sz w:val="24"/>
          <w:szCs w:val="24"/>
        </w:rPr>
      </w:pPr>
      <w:r w:rsidRPr="00F22AA5">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8E67A7" w:rsidRPr="00F22AA5" w:rsidRDefault="008E67A7" w:rsidP="00A26E34">
      <w:pPr>
        <w:pStyle w:val="a5"/>
        <w:tabs>
          <w:tab w:val="decimal" w:pos="0"/>
        </w:tabs>
        <w:ind w:firstLine="540"/>
        <w:jc w:val="both"/>
        <w:rPr>
          <w:b w:val="0"/>
          <w:sz w:val="24"/>
          <w:szCs w:val="24"/>
        </w:rPr>
      </w:pPr>
    </w:p>
    <w:p w:rsidR="007F7391" w:rsidRPr="00F22AA5" w:rsidRDefault="007F7391" w:rsidP="007F7391">
      <w:pPr>
        <w:pStyle w:val="1"/>
        <w:rPr>
          <w:rFonts w:ascii="Times New Roman" w:hAnsi="Times New Roman" w:cs="Times New Roman"/>
        </w:rPr>
      </w:pPr>
      <w:bookmarkStart w:id="1" w:name="_Toc337195403"/>
      <w:bookmarkStart w:id="2" w:name="_Toc154142022"/>
      <w:bookmarkStart w:id="3" w:name="_Toc154142040"/>
      <w:bookmarkStart w:id="4" w:name="_Toc154142012"/>
      <w:bookmarkStart w:id="5" w:name="_Toc129281768"/>
      <w:r w:rsidRPr="00F22AA5">
        <w:rPr>
          <w:rFonts w:ascii="Times New Roman" w:hAnsi="Times New Roman" w:cs="Times New Roman"/>
        </w:rPr>
        <w:lastRenderedPageBreak/>
        <w:t xml:space="preserve">ЧАСТЬ </w:t>
      </w:r>
      <w:r w:rsidRPr="00F22AA5">
        <w:rPr>
          <w:rFonts w:ascii="Times New Roman" w:hAnsi="Times New Roman" w:cs="Times New Roman"/>
          <w:lang w:val="en-US"/>
        </w:rPr>
        <w:t>I</w:t>
      </w:r>
      <w:r w:rsidRPr="00F22AA5">
        <w:rPr>
          <w:rFonts w:ascii="Times New Roman" w:hAnsi="Times New Roman" w:cs="Times New Roman"/>
        </w:rPr>
        <w:t xml:space="preserve">. ПОРЯДОК ПРИМЕНЕНИЯ </w:t>
      </w:r>
      <w:r w:rsidR="006B3529" w:rsidRPr="00F22AA5">
        <w:rPr>
          <w:rFonts w:ascii="Times New Roman" w:hAnsi="Times New Roman" w:cs="Times New Roman"/>
        </w:rPr>
        <w:t xml:space="preserve">и внесения изменений в </w:t>
      </w:r>
      <w:r w:rsidRPr="00F22AA5">
        <w:rPr>
          <w:rFonts w:ascii="Times New Roman" w:hAnsi="Times New Roman" w:cs="Times New Roman"/>
        </w:rPr>
        <w:t>ПРАВИЛ</w:t>
      </w:r>
      <w:r w:rsidR="006B3529" w:rsidRPr="00F22AA5">
        <w:rPr>
          <w:rFonts w:ascii="Times New Roman" w:hAnsi="Times New Roman" w:cs="Times New Roman"/>
        </w:rPr>
        <w:t>а</w:t>
      </w:r>
      <w:r w:rsidRPr="00F22AA5">
        <w:rPr>
          <w:rFonts w:ascii="Times New Roman" w:hAnsi="Times New Roman" w:cs="Times New Roman"/>
        </w:rPr>
        <w:t xml:space="preserve"> ЗЕМЛЕПОЛЬЗОВАНИЯ И ЗАСТРОЙКИ</w:t>
      </w:r>
      <w:bookmarkEnd w:id="5"/>
    </w:p>
    <w:p w:rsidR="007F7391" w:rsidRPr="00F22AA5" w:rsidRDefault="007F7391" w:rsidP="007F7391">
      <w:pPr>
        <w:pStyle w:val="2"/>
        <w:rPr>
          <w:rFonts w:ascii="Times New Roman" w:hAnsi="Times New Roman" w:cs="Times New Roman"/>
        </w:rPr>
      </w:pPr>
      <w:bookmarkStart w:id="6" w:name="_Toc209926"/>
      <w:bookmarkStart w:id="7" w:name="_Toc129281769"/>
      <w:r w:rsidRPr="00F22AA5">
        <w:rPr>
          <w:rFonts w:ascii="Times New Roman" w:hAnsi="Times New Roman" w:cs="Times New Roman"/>
        </w:rPr>
        <w:t xml:space="preserve">ГЛАВА </w:t>
      </w:r>
      <w:r w:rsidRPr="00F22AA5">
        <w:rPr>
          <w:rFonts w:ascii="Times New Roman" w:hAnsi="Times New Roman" w:cs="Times New Roman"/>
          <w:lang w:val="en-US"/>
        </w:rPr>
        <w:t>I</w:t>
      </w:r>
      <w:r w:rsidRPr="00F22AA5">
        <w:rPr>
          <w:rFonts w:ascii="Times New Roman" w:hAnsi="Times New Roman" w:cs="Times New Roman"/>
        </w:rPr>
        <w:t>. Общие положения</w:t>
      </w:r>
      <w:bookmarkEnd w:id="6"/>
      <w:bookmarkEnd w:id="7"/>
    </w:p>
    <w:p w:rsidR="007F7391" w:rsidRPr="00F22AA5" w:rsidRDefault="007F7391" w:rsidP="007F7391">
      <w:pPr>
        <w:pStyle w:val="3"/>
        <w:rPr>
          <w:rFonts w:ascii="Times New Roman" w:hAnsi="Times New Roman" w:cs="Times New Roman"/>
        </w:rPr>
      </w:pPr>
      <w:bookmarkStart w:id="8" w:name="_Toc209927"/>
      <w:bookmarkStart w:id="9" w:name="_Toc129281770"/>
      <w:r w:rsidRPr="00F22AA5">
        <w:rPr>
          <w:rFonts w:ascii="Times New Roman" w:hAnsi="Times New Roman" w:cs="Times New Roman"/>
        </w:rPr>
        <w:t>Статья 1. Назначение и содержание Правил землепользования и застройки Широковского сельского поселения</w:t>
      </w:r>
      <w:bookmarkEnd w:id="8"/>
      <w:bookmarkEnd w:id="9"/>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1. Правила землепользования и застройки Широковского сельского поселения определяют компетенцию органов местного самоуправления и должностных лиц МО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поселения, порядок предоставления земельных участков физическим и юридическим лицам, порядок изъятия земельных участков для государственных и муниципальных нужд. </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Настоящие Правила в соответствии с Градостроительным и Земельным Кодексами Российской Федерации вводят на территории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который определяет правовой режим земельных участков, в границах каждой территориальной зоны.</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3. Целями Правил являются:</w:t>
      </w:r>
    </w:p>
    <w:p w:rsidR="007F7391" w:rsidRPr="00F22AA5" w:rsidRDefault="007F7391" w:rsidP="007F7391">
      <w:pPr>
        <w:pStyle w:val="ConsNormal"/>
        <w:numPr>
          <w:ilvl w:val="0"/>
          <w:numId w:val="1"/>
        </w:numPr>
        <w:jc w:val="both"/>
        <w:rPr>
          <w:rFonts w:ascii="Times New Roman" w:hAnsi="Times New Roman" w:cs="Times New Roman"/>
          <w:sz w:val="24"/>
          <w:szCs w:val="24"/>
        </w:rPr>
      </w:pPr>
      <w:r w:rsidRPr="00F22AA5">
        <w:rPr>
          <w:rFonts w:ascii="Times New Roman" w:hAnsi="Times New Roman" w:cs="Times New Roman"/>
          <w:sz w:val="24"/>
          <w:szCs w:val="24"/>
        </w:rPr>
        <w:t>создание условий для устойчивого развития поселения, сохранения окружающей среды и объектов культурного наследия;</w:t>
      </w:r>
    </w:p>
    <w:p w:rsidR="007F7391" w:rsidRPr="00F22AA5" w:rsidRDefault="007F7391" w:rsidP="007F7391">
      <w:pPr>
        <w:pStyle w:val="ConsNormal"/>
        <w:numPr>
          <w:ilvl w:val="0"/>
          <w:numId w:val="1"/>
        </w:numPr>
        <w:jc w:val="both"/>
        <w:rPr>
          <w:rFonts w:ascii="Times New Roman" w:hAnsi="Times New Roman" w:cs="Times New Roman"/>
          <w:sz w:val="24"/>
          <w:szCs w:val="24"/>
        </w:rPr>
      </w:pPr>
      <w:r w:rsidRPr="00F22AA5">
        <w:rPr>
          <w:rFonts w:ascii="Times New Roman" w:hAnsi="Times New Roman" w:cs="Times New Roman"/>
          <w:sz w:val="24"/>
          <w:szCs w:val="24"/>
        </w:rPr>
        <w:t>создание условий для планировки территории поселения;</w:t>
      </w:r>
    </w:p>
    <w:p w:rsidR="007F7391" w:rsidRPr="00F22AA5" w:rsidRDefault="007F7391" w:rsidP="007F7391">
      <w:pPr>
        <w:pStyle w:val="ConsNormal"/>
        <w:numPr>
          <w:ilvl w:val="0"/>
          <w:numId w:val="1"/>
        </w:numPr>
        <w:jc w:val="both"/>
        <w:rPr>
          <w:rFonts w:ascii="Times New Roman" w:hAnsi="Times New Roman" w:cs="Times New Roman"/>
          <w:sz w:val="24"/>
          <w:szCs w:val="24"/>
        </w:rPr>
      </w:pPr>
      <w:r w:rsidRPr="00F22AA5">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F7391" w:rsidRPr="00F22AA5" w:rsidRDefault="007F7391" w:rsidP="007F7391">
      <w:pPr>
        <w:pStyle w:val="ConsNormal"/>
        <w:numPr>
          <w:ilvl w:val="0"/>
          <w:numId w:val="1"/>
        </w:numPr>
        <w:jc w:val="both"/>
        <w:rPr>
          <w:rFonts w:ascii="Times New Roman" w:hAnsi="Times New Roman" w:cs="Times New Roman"/>
          <w:sz w:val="24"/>
          <w:szCs w:val="24"/>
        </w:rPr>
      </w:pPr>
      <w:r w:rsidRPr="00F22AA5">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7F7391" w:rsidRPr="00F22AA5" w:rsidRDefault="007F7391" w:rsidP="007F7391">
      <w:pPr>
        <w:numPr>
          <w:ilvl w:val="0"/>
          <w:numId w:val="1"/>
        </w:numPr>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F7391" w:rsidRPr="00F22AA5" w:rsidRDefault="007F7391" w:rsidP="007F7391">
      <w:pPr>
        <w:numPr>
          <w:ilvl w:val="0"/>
          <w:numId w:val="1"/>
        </w:numPr>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обеспечение открытости информации о правовом режиме земельных участков, в том числе осуществления на них строительства и реконструкции;</w:t>
      </w:r>
    </w:p>
    <w:p w:rsidR="007F7391" w:rsidRPr="00F22AA5" w:rsidRDefault="007F7391" w:rsidP="007F7391">
      <w:pPr>
        <w:numPr>
          <w:ilvl w:val="0"/>
          <w:numId w:val="1"/>
        </w:numPr>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Настоящие Правила регламентируют деятельность органов и должностных лиц органов местного самоуправления, физических и юридических лиц в области землепользования и застройки:</w:t>
      </w:r>
    </w:p>
    <w:p w:rsidR="007F7391" w:rsidRPr="00F22AA5" w:rsidRDefault="007F7391" w:rsidP="007F7391">
      <w:pPr>
        <w:pStyle w:val="a7"/>
        <w:numPr>
          <w:ilvl w:val="0"/>
          <w:numId w:val="2"/>
        </w:numPr>
        <w:spacing w:after="0"/>
        <w:jc w:val="both"/>
      </w:pPr>
      <w:r w:rsidRPr="00F22AA5">
        <w:t>предоставление разрешения на условно разрешённый вид использования земельного участка или объекта капитального строительства;</w:t>
      </w:r>
    </w:p>
    <w:p w:rsidR="007F7391" w:rsidRPr="00F22AA5" w:rsidRDefault="007F7391" w:rsidP="007F7391">
      <w:pPr>
        <w:pStyle w:val="a7"/>
        <w:numPr>
          <w:ilvl w:val="0"/>
          <w:numId w:val="2"/>
        </w:numPr>
        <w:spacing w:after="0"/>
        <w:jc w:val="both"/>
      </w:pPr>
      <w:r w:rsidRPr="00F22AA5">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7F7391" w:rsidRPr="00F22AA5" w:rsidRDefault="007F7391" w:rsidP="007F7391">
      <w:pPr>
        <w:pStyle w:val="a7"/>
        <w:numPr>
          <w:ilvl w:val="0"/>
          <w:numId w:val="2"/>
        </w:numPr>
        <w:spacing w:after="0"/>
        <w:jc w:val="both"/>
      </w:pPr>
      <w:r w:rsidRPr="00F22AA5">
        <w:t>организацию и проведение публичных слушаний по вопросам землепользования и застройки;</w:t>
      </w:r>
    </w:p>
    <w:p w:rsidR="007F7391" w:rsidRPr="00F22AA5" w:rsidRDefault="007F7391" w:rsidP="007F7391">
      <w:pPr>
        <w:pStyle w:val="a7"/>
        <w:numPr>
          <w:ilvl w:val="0"/>
          <w:numId w:val="2"/>
        </w:numPr>
        <w:spacing w:after="0"/>
        <w:jc w:val="both"/>
      </w:pPr>
      <w:r w:rsidRPr="00F22AA5">
        <w:t>разработку, согласование и утверждение проектной документации;</w:t>
      </w:r>
    </w:p>
    <w:p w:rsidR="007F7391" w:rsidRPr="00F22AA5" w:rsidRDefault="007F7391" w:rsidP="007F7391">
      <w:pPr>
        <w:pStyle w:val="a7"/>
        <w:numPr>
          <w:ilvl w:val="0"/>
          <w:numId w:val="2"/>
        </w:numPr>
        <w:spacing w:after="0"/>
        <w:jc w:val="both"/>
      </w:pPr>
      <w:r w:rsidRPr="00F22AA5">
        <w:t>выдачу разрешений на строительство, разрешений на ввод объекта в эксплуатацию;</w:t>
      </w:r>
    </w:p>
    <w:p w:rsidR="007F7391" w:rsidRPr="00F22AA5" w:rsidRDefault="007F7391" w:rsidP="007F7391">
      <w:pPr>
        <w:pStyle w:val="a7"/>
        <w:numPr>
          <w:ilvl w:val="0"/>
          <w:numId w:val="2"/>
        </w:numPr>
        <w:spacing w:after="0"/>
        <w:jc w:val="both"/>
      </w:pPr>
      <w:r w:rsidRPr="00F22AA5">
        <w:rPr>
          <w:lang w:val="az-Cyrl-AZ"/>
        </w:rPr>
        <w:t>выдачу уведомлений о планируемых строительстве или реконструкции и уведомления о соответствии построенного объекта индивидуального жилищного строительства или садового дома</w:t>
      </w:r>
      <w:r w:rsidRPr="00F22AA5">
        <w:t xml:space="preserve"> подготовку документации по планировке территории; </w:t>
      </w:r>
    </w:p>
    <w:p w:rsidR="007F7391" w:rsidRPr="00F22AA5" w:rsidRDefault="007F7391" w:rsidP="007F7391">
      <w:pPr>
        <w:pStyle w:val="a7"/>
        <w:numPr>
          <w:ilvl w:val="0"/>
          <w:numId w:val="2"/>
        </w:numPr>
        <w:spacing w:after="0"/>
        <w:jc w:val="both"/>
      </w:pPr>
      <w:r w:rsidRPr="00F22AA5">
        <w:t>внесение изменений в настоящие Правила.</w:t>
      </w:r>
    </w:p>
    <w:p w:rsidR="007F7391" w:rsidRPr="00F22AA5" w:rsidRDefault="007F7391" w:rsidP="007F7391">
      <w:pPr>
        <w:pStyle w:val="a5"/>
        <w:tabs>
          <w:tab w:val="decimal" w:pos="0"/>
        </w:tabs>
        <w:ind w:firstLine="540"/>
        <w:jc w:val="both"/>
        <w:rPr>
          <w:b w:val="0"/>
          <w:sz w:val="24"/>
          <w:szCs w:val="24"/>
        </w:rPr>
      </w:pPr>
      <w:r w:rsidRPr="00F22AA5">
        <w:rPr>
          <w:b w:val="0"/>
          <w:sz w:val="24"/>
          <w:szCs w:val="24"/>
        </w:rPr>
        <w:t xml:space="preserve">5.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w:t>
      </w:r>
      <w:r w:rsidRPr="00F22AA5">
        <w:rPr>
          <w:b w:val="0"/>
          <w:sz w:val="24"/>
          <w:szCs w:val="24"/>
        </w:rPr>
        <w:lastRenderedPageBreak/>
        <w:t>лицами, осуществляющими и контролирующими градостроительную деятел</w:t>
      </w:r>
      <w:bookmarkStart w:id="10" w:name="_Toc209928"/>
      <w:r w:rsidRPr="00F22AA5">
        <w:rPr>
          <w:b w:val="0"/>
          <w:sz w:val="24"/>
          <w:szCs w:val="24"/>
        </w:rPr>
        <w:t>ьность на территории поселения.</w:t>
      </w:r>
    </w:p>
    <w:p w:rsidR="007F7391" w:rsidRPr="00F22AA5" w:rsidRDefault="007F7391" w:rsidP="007F7391">
      <w:pPr>
        <w:pStyle w:val="3"/>
        <w:rPr>
          <w:rFonts w:ascii="Times New Roman" w:hAnsi="Times New Roman" w:cs="Times New Roman"/>
        </w:rPr>
      </w:pPr>
      <w:bookmarkStart w:id="11" w:name="_Toc129281771"/>
      <w:r w:rsidRPr="00F22AA5">
        <w:rPr>
          <w:rFonts w:ascii="Times New Roman" w:hAnsi="Times New Roman" w:cs="Times New Roman"/>
        </w:rPr>
        <w:t>Статья 2. Основные понятия, используемые в Правилах</w:t>
      </w:r>
      <w:bookmarkEnd w:id="10"/>
      <w:bookmarkEnd w:id="11"/>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Для целей настоящих Правил используются следующие основные понятия:</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Арендаторы земельных участков</w:t>
      </w:r>
      <w:r w:rsidRPr="00F22AA5">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bCs/>
          <w:sz w:val="24"/>
          <w:szCs w:val="24"/>
        </w:rPr>
        <w:t>Благоустройство территории</w:t>
      </w:r>
      <w:r w:rsidRPr="00F22AA5">
        <w:rPr>
          <w:rFonts w:ascii="Times New Roman" w:hAnsi="Times New Roman" w:cs="Times New Roman"/>
          <w:sz w:val="24"/>
          <w:szCs w:val="24"/>
          <w:lang w:val="az-Cyrl-AZ"/>
        </w:rPr>
        <w:t xml:space="preserve">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Блокированный жилой дом </w:t>
      </w:r>
      <w:r w:rsidRPr="00F22AA5">
        <w:rPr>
          <w:rFonts w:ascii="Times New Roman" w:hAnsi="Times New Roman" w:cs="Times New Roman"/>
          <w:sz w:val="24"/>
          <w:szCs w:val="24"/>
        </w:rPr>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7F7391" w:rsidRPr="00F22AA5" w:rsidRDefault="007F7391" w:rsidP="007F7391">
      <w:pPr>
        <w:spacing w:after="0" w:line="240" w:lineRule="auto"/>
        <w:ind w:firstLine="567"/>
        <w:jc w:val="both"/>
        <w:rPr>
          <w:rFonts w:ascii="Times New Roman" w:hAnsi="Times New Roman" w:cs="Times New Roman"/>
          <w:sz w:val="24"/>
          <w:szCs w:val="24"/>
        </w:rPr>
      </w:pPr>
      <w:bookmarkStart w:id="12" w:name="sub_6501"/>
      <w:r w:rsidRPr="00F22AA5">
        <w:rPr>
          <w:rFonts w:ascii="Times New Roman" w:hAnsi="Times New Roman" w:cs="Times New Roman"/>
          <w:b/>
          <w:sz w:val="24"/>
          <w:szCs w:val="24"/>
        </w:rPr>
        <w:t xml:space="preserve">Водоохранная зона </w:t>
      </w:r>
      <w:r w:rsidRPr="00F22AA5">
        <w:rPr>
          <w:rFonts w:ascii="Times New Roman" w:hAnsi="Times New Roman" w:cs="Times New Roman"/>
          <w:sz w:val="24"/>
          <w:szCs w:val="24"/>
        </w:rPr>
        <w:t>–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End w:id="12"/>
      <w:r w:rsidRPr="00F22AA5">
        <w:rPr>
          <w:rFonts w:ascii="Times New Roman" w:hAnsi="Times New Roman" w:cs="Times New Roman"/>
          <w:sz w:val="24"/>
          <w:szCs w:val="24"/>
        </w:rPr>
        <w:t xml:space="preserve"> </w:t>
      </w:r>
    </w:p>
    <w:p w:rsidR="00B650A2" w:rsidRPr="00F22AA5" w:rsidRDefault="00B650A2" w:rsidP="007F7391">
      <w:pPr>
        <w:spacing w:after="0" w:line="240" w:lineRule="auto"/>
        <w:ind w:firstLine="567"/>
        <w:jc w:val="both"/>
        <w:rPr>
          <w:rFonts w:ascii="Times New Roman" w:hAnsi="Times New Roman" w:cs="Times New Roman"/>
          <w:bCs/>
          <w:sz w:val="24"/>
          <w:szCs w:val="24"/>
        </w:rPr>
      </w:pPr>
      <w:r w:rsidRPr="00F22AA5">
        <w:rPr>
          <w:rFonts w:ascii="Times New Roman" w:hAnsi="Times New Roman" w:cs="Times New Roman"/>
          <w:b/>
          <w:sz w:val="24"/>
          <w:szCs w:val="24"/>
        </w:rPr>
        <w:t>Виды разрешенного использования</w:t>
      </w:r>
      <w:r w:rsidRPr="00F22AA5">
        <w:rPr>
          <w:rFonts w:ascii="Times New Roman" w:hAnsi="Times New Roman" w:cs="Times New Roman"/>
          <w:bCs/>
          <w:sz w:val="24"/>
          <w:szCs w:val="24"/>
        </w:rPr>
        <w:t xml:space="preserve">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Определяют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Временное сооружение (объект)</w:t>
      </w:r>
      <w:r w:rsidRPr="00F22AA5">
        <w:rPr>
          <w:rFonts w:ascii="Times New Roman" w:hAnsi="Times New Roman" w:cs="Times New Roman"/>
          <w:sz w:val="24"/>
          <w:szCs w:val="24"/>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обслуживания занятых на производстве работников.</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Высота здания, строения, сооружения</w:t>
      </w:r>
      <w:r w:rsidRPr="00F22AA5">
        <w:rPr>
          <w:rFonts w:ascii="Times New Roman" w:hAnsi="Times New Roman" w:cs="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Генеральный план поселения </w:t>
      </w:r>
      <w:r w:rsidRPr="00F22AA5">
        <w:rPr>
          <w:rFonts w:ascii="Times New Roman" w:hAnsi="Times New Roman" w:cs="Times New Roman"/>
          <w:sz w:val="24"/>
          <w:szCs w:val="24"/>
        </w:rPr>
        <w:t>– документ территориального планирования поселения, определяющий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Градостроительная деятельность</w:t>
      </w:r>
      <w:r w:rsidRPr="00F22AA5">
        <w:rPr>
          <w:rFonts w:ascii="Times New Roman" w:hAnsi="Times New Roman" w:cs="Times New Roman"/>
          <w:sz w:val="24"/>
          <w:szCs w:val="24"/>
        </w:rPr>
        <w:t xml:space="preserve"> – </w:t>
      </w:r>
      <w:r w:rsidR="00A55166" w:rsidRPr="00F22AA5">
        <w:rPr>
          <w:rFonts w:ascii="Times New Roman" w:hAnsi="Times New Roman" w:cs="Times New Roman"/>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F22AA5">
        <w:rPr>
          <w:rFonts w:ascii="Times New Roman" w:hAnsi="Times New Roman" w:cs="Times New Roman"/>
          <w:sz w:val="24"/>
          <w:szCs w:val="24"/>
        </w:rPr>
        <w:t>.</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lastRenderedPageBreak/>
        <w:t xml:space="preserve">Градостроительное зонирование </w:t>
      </w:r>
      <w:r w:rsidRPr="00F22AA5">
        <w:rPr>
          <w:rFonts w:ascii="Times New Roman" w:hAnsi="Times New Roman" w:cs="Times New Roman"/>
          <w:bCs/>
          <w:sz w:val="24"/>
          <w:szCs w:val="24"/>
          <w:lang w:val="az-Cyrl-AZ"/>
        </w:rPr>
        <w:t xml:space="preserve">– </w:t>
      </w:r>
      <w:r w:rsidRPr="00F22AA5">
        <w:rPr>
          <w:rFonts w:ascii="Times New Roman" w:hAnsi="Times New Roman" w:cs="Times New Roman"/>
          <w:sz w:val="24"/>
          <w:szCs w:val="24"/>
          <w:lang w:val="az-Cyrl-AZ"/>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Градостроительный план земельного участка</w:t>
      </w:r>
      <w:r w:rsidRPr="00F22AA5">
        <w:rPr>
          <w:rFonts w:ascii="Times New Roman" w:hAnsi="Times New Roman" w:cs="Times New Roman"/>
          <w:sz w:val="24"/>
          <w:szCs w:val="24"/>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Градостроительный регламент</w:t>
      </w:r>
      <w:r w:rsidRPr="00F22AA5">
        <w:rPr>
          <w:rFonts w:ascii="Times New Roman" w:hAnsi="Times New Roman" w:cs="Times New Roman"/>
          <w:sz w:val="24"/>
          <w:szCs w:val="24"/>
          <w:lang w:val="az-Cyrl-AZ"/>
        </w:rPr>
        <w:t xml:space="preserve">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650A2" w:rsidRPr="00F22AA5" w:rsidRDefault="00B650A2" w:rsidP="007F7391">
      <w:pPr>
        <w:spacing w:after="0" w:line="240" w:lineRule="auto"/>
        <w:ind w:firstLine="567"/>
        <w:jc w:val="both"/>
        <w:rPr>
          <w:rFonts w:ascii="Times New Roman" w:hAnsi="Times New Roman" w:cs="Times New Roman"/>
          <w:bCs/>
          <w:sz w:val="24"/>
          <w:szCs w:val="24"/>
        </w:rPr>
      </w:pPr>
      <w:r w:rsidRPr="00F22AA5">
        <w:rPr>
          <w:rFonts w:ascii="Times New Roman" w:hAnsi="Times New Roman" w:cs="Times New Roman"/>
          <w:b/>
          <w:sz w:val="24"/>
          <w:szCs w:val="24"/>
        </w:rPr>
        <w:t>Документация по планировке территории</w:t>
      </w:r>
      <w:r w:rsidRPr="00F22AA5">
        <w:rPr>
          <w:rFonts w:ascii="Times New Roman" w:hAnsi="Times New Roman" w:cs="Times New Roman"/>
          <w:bCs/>
          <w:sz w:val="24"/>
          <w:szCs w:val="24"/>
        </w:rPr>
        <w:t xml:space="preserve"> – 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проекты планировки территории, проекты межевания территории.</w:t>
      </w:r>
    </w:p>
    <w:p w:rsidR="007E7FCB" w:rsidRPr="00F22AA5" w:rsidRDefault="007E7FCB"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Дом блокированной застройки</w:t>
      </w:r>
      <w:r w:rsidRPr="00F22AA5">
        <w:rPr>
          <w:rFonts w:ascii="Times New Roman" w:hAnsi="Times New Roman" w:cs="Times New Roman"/>
          <w:sz w:val="24"/>
          <w:szCs w:val="24"/>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Законодательство о градостроительной деятельности</w:t>
      </w:r>
      <w:r w:rsidRPr="00F22AA5">
        <w:rPr>
          <w:rFonts w:ascii="Times New Roman" w:hAnsi="Times New Roman" w:cs="Times New Roman"/>
          <w:sz w:val="24"/>
          <w:szCs w:val="24"/>
        </w:rPr>
        <w:t xml:space="preserve"> – Градостроительный кодекс Российской Федерации, федеральные и региональные законы, иные нормативные правовые акты Российской Федерации и Ивановской области, содержащие нормы, регулирующие отношения в области градостроительной деятельности.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rPr>
        <w:t>З</w:t>
      </w:r>
      <w:r w:rsidRPr="00F22AA5">
        <w:rPr>
          <w:rFonts w:ascii="Times New Roman" w:hAnsi="Times New Roman" w:cs="Times New Roman"/>
          <w:b/>
          <w:sz w:val="24"/>
          <w:szCs w:val="24"/>
          <w:lang w:val="az-Cyrl-AZ"/>
        </w:rPr>
        <w:t>астройщик</w:t>
      </w:r>
      <w:r w:rsidRPr="00F22AA5">
        <w:rPr>
          <w:rFonts w:ascii="Times New Roman" w:hAnsi="Times New Roman" w:cs="Times New Roman"/>
          <w:sz w:val="24"/>
          <w:szCs w:val="24"/>
          <w:lang w:val="az-Cyrl-AZ"/>
        </w:rPr>
        <w:t xml:space="preserve">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003C3634" w:rsidRPr="00F22AA5">
        <w:rPr>
          <w:rFonts w:ascii="Times New Roman" w:hAnsi="Times New Roman" w:cs="Times New Roman"/>
          <w:sz w:val="24"/>
          <w:szCs w:val="24"/>
          <w:lang w:val="az-Cyrl-AZ"/>
        </w:rPr>
        <w:t xml:space="preserve">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w:t>
      </w:r>
      <w:r w:rsidR="003C3634" w:rsidRPr="00F22AA5">
        <w:rPr>
          <w:rFonts w:ascii="Times New Roman" w:hAnsi="Times New Roman" w:cs="Times New Roman"/>
          <w:sz w:val="24"/>
          <w:szCs w:val="24"/>
          <w:lang w:val="az-Cyrl-AZ"/>
        </w:rPr>
        <w:lastRenderedPageBreak/>
        <w:t>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Заказчик </w:t>
      </w:r>
      <w:r w:rsidRPr="00F22AA5">
        <w:rPr>
          <w:rFonts w:ascii="Times New Roman" w:hAnsi="Times New Roman" w:cs="Times New Roman"/>
          <w:sz w:val="24"/>
          <w:szCs w:val="24"/>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Земельный участок</w:t>
      </w:r>
      <w:r w:rsidRPr="00F22AA5">
        <w:rPr>
          <w:rFonts w:ascii="Times New Roman" w:hAnsi="Times New Roman" w:cs="Times New Roman"/>
          <w:sz w:val="24"/>
          <w:szCs w:val="24"/>
        </w:rPr>
        <w:t xml:space="preserve"> – </w:t>
      </w:r>
      <w:r w:rsidR="00B650A2" w:rsidRPr="00F22AA5">
        <w:rPr>
          <w:rFonts w:ascii="Times New Roman" w:hAnsi="Times New Roman" w:cs="Times New Roman"/>
          <w:sz w:val="24"/>
          <w:szCs w:val="24"/>
        </w:rPr>
        <w:t>объект права собственности и иных предусмотренных Земельным Кодексом РФ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7F7391" w:rsidRPr="00F22AA5" w:rsidRDefault="007F7391" w:rsidP="007F7391">
      <w:pPr>
        <w:spacing w:after="0" w:line="240" w:lineRule="auto"/>
        <w:ind w:firstLine="567"/>
        <w:jc w:val="both"/>
        <w:rPr>
          <w:rFonts w:ascii="Times New Roman" w:hAnsi="Times New Roman" w:cs="Times New Roman"/>
          <w:sz w:val="24"/>
          <w:szCs w:val="24"/>
        </w:rPr>
      </w:pPr>
      <w:bookmarkStart w:id="13" w:name="sub_5302"/>
      <w:r w:rsidRPr="00F22AA5">
        <w:rPr>
          <w:rFonts w:ascii="Times New Roman" w:hAnsi="Times New Roman" w:cs="Times New Roman"/>
          <w:b/>
          <w:bCs/>
          <w:sz w:val="24"/>
          <w:szCs w:val="24"/>
        </w:rPr>
        <w:t>Землепользователи</w:t>
      </w:r>
      <w:r w:rsidRPr="00F22AA5">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F7391" w:rsidRPr="00F22AA5" w:rsidRDefault="007F7391" w:rsidP="007F7391">
      <w:pPr>
        <w:spacing w:after="0" w:line="240" w:lineRule="auto"/>
        <w:ind w:firstLine="567"/>
        <w:jc w:val="both"/>
        <w:rPr>
          <w:rFonts w:ascii="Times New Roman" w:hAnsi="Times New Roman" w:cs="Times New Roman"/>
          <w:sz w:val="24"/>
          <w:szCs w:val="24"/>
        </w:rPr>
      </w:pPr>
      <w:bookmarkStart w:id="14" w:name="sub_5303"/>
      <w:bookmarkEnd w:id="13"/>
      <w:r w:rsidRPr="00F22AA5">
        <w:rPr>
          <w:rFonts w:ascii="Times New Roman" w:hAnsi="Times New Roman" w:cs="Times New Roman"/>
          <w:sz w:val="24"/>
          <w:szCs w:val="24"/>
        </w:rPr>
        <w:t>З</w:t>
      </w:r>
      <w:r w:rsidRPr="00F22AA5">
        <w:rPr>
          <w:rFonts w:ascii="Times New Roman" w:hAnsi="Times New Roman" w:cs="Times New Roman"/>
          <w:b/>
          <w:bCs/>
          <w:sz w:val="24"/>
          <w:szCs w:val="24"/>
        </w:rPr>
        <w:t>емлевладельцы</w:t>
      </w:r>
      <w:r w:rsidRPr="00F22AA5">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Зоны с особыми условиями использования территорий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1" w:anchor="dst1863" w:history="1">
        <w:r w:rsidRPr="00F22AA5">
          <w:rPr>
            <w:rFonts w:ascii="Times New Roman" w:hAnsi="Times New Roman" w:cs="Times New Roman"/>
            <w:sz w:val="24"/>
            <w:szCs w:val="24"/>
            <w:lang w:val="az-Cyrl-AZ"/>
          </w:rPr>
          <w:t>законодательством</w:t>
        </w:r>
      </w:hyperlink>
      <w:r w:rsidRPr="00F22AA5">
        <w:rPr>
          <w:rFonts w:ascii="Times New Roman" w:hAnsi="Times New Roman" w:cs="Times New Roman"/>
          <w:sz w:val="24"/>
          <w:szCs w:val="24"/>
          <w:lang w:val="az-Cyrl-AZ"/>
        </w:rPr>
        <w:t> Российской Федерации.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b/>
          <w:sz w:val="24"/>
          <w:szCs w:val="24"/>
          <w:lang w:val="az-Cyrl-AZ"/>
        </w:rPr>
        <w:t>Индивидуальный жилой дом</w:t>
      </w:r>
      <w:r w:rsidRPr="00F22AA5">
        <w:rPr>
          <w:rFonts w:ascii="Times New Roman" w:hAnsi="Times New Roman" w:cs="Times New Roman"/>
          <w:sz w:val="24"/>
          <w:szCs w:val="24"/>
          <w:lang w:val="az-Cyrl-AZ"/>
        </w:rPr>
        <w:t xml:space="preserve"> - </w:t>
      </w:r>
      <w:r w:rsidRPr="00F22AA5">
        <w:rPr>
          <w:rFonts w:ascii="Times New Roman" w:hAnsi="Times New Roman" w:cs="Times New Roman"/>
          <w:sz w:val="24"/>
          <w:szCs w:val="24"/>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Инженерная, транспортная и социальная инфраструктуры</w:t>
      </w:r>
      <w:r w:rsidRPr="00F22AA5">
        <w:rPr>
          <w:rFonts w:ascii="Times New Roman" w:hAnsi="Times New Roman" w:cs="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территории.</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Инженерные изыскания</w:t>
      </w:r>
      <w:r w:rsidRPr="00F22AA5">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47A64" w:rsidRPr="00F22AA5" w:rsidRDefault="00747A64"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Информационная модель объекта капитального строительства (далее – информационная модель)</w:t>
      </w:r>
      <w:r w:rsidRPr="00F22AA5">
        <w:rPr>
          <w:rFonts w:ascii="Times New Roman" w:hAnsi="Times New Roman" w:cs="Times New Roman"/>
          <w:sz w:val="24"/>
          <w:szCs w:val="24"/>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Капитальный ремонт линейных объектов</w:t>
      </w:r>
      <w:r w:rsidRPr="00F22AA5">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007D78D6" w:rsidRPr="00F22AA5">
        <w:rPr>
          <w:rFonts w:ascii="Times New Roman" w:hAnsi="Times New Roman" w:cs="Times New Roman"/>
          <w:sz w:val="24"/>
          <w:szCs w:val="24"/>
        </w:rPr>
        <w:t>, если иное не предусмотрено настоящими Правилами</w:t>
      </w:r>
      <w:r w:rsidRPr="00F22AA5">
        <w:rPr>
          <w:rFonts w:ascii="Times New Roman" w:hAnsi="Times New Roman" w:cs="Times New Roman"/>
          <w:sz w:val="24"/>
          <w:szCs w:val="24"/>
        </w:rPr>
        <w:t>.</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Капитальный ремонт объектов капитального строительства</w:t>
      </w:r>
      <w:r w:rsidRPr="00F22AA5">
        <w:rPr>
          <w:rFonts w:ascii="Times New Roman" w:hAnsi="Times New Roman" w:cs="Times New Roman"/>
          <w:sz w:val="24"/>
          <w:szCs w:val="24"/>
        </w:rPr>
        <w:t xml:space="preserve"> </w:t>
      </w:r>
      <w:r w:rsidRPr="00F22AA5">
        <w:rPr>
          <w:rFonts w:ascii="Times New Roman" w:hAnsi="Times New Roman" w:cs="Times New Roman"/>
          <w:b/>
          <w:sz w:val="24"/>
          <w:szCs w:val="24"/>
        </w:rPr>
        <w:t>(за исключением линейных объектов)</w:t>
      </w:r>
      <w:r w:rsidRPr="00F22AA5">
        <w:rPr>
          <w:rFonts w:ascii="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r w:rsidRPr="00F22AA5">
        <w:rPr>
          <w:rFonts w:ascii="Times New Roman" w:hAnsi="Times New Roman" w:cs="Times New Roman"/>
          <w:sz w:val="24"/>
          <w:szCs w:val="24"/>
        </w:rPr>
        <w:lastRenderedPageBreak/>
        <w:t>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Коэффициент застройки (КЗ)</w:t>
      </w:r>
      <w:r w:rsidRPr="00F22AA5">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Коэффициент плотности застройки или коэффициент строительного использования земельного участка (КПЗ)</w:t>
      </w:r>
      <w:r w:rsidRPr="00F22AA5">
        <w:rPr>
          <w:rFonts w:ascii="Times New Roman" w:hAnsi="Times New Roman" w:cs="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bookmarkStart w:id="15" w:name="sub_5304"/>
      <w:bookmarkEnd w:id="14"/>
      <w:bookmarkEnd w:id="15"/>
      <w:r w:rsidRPr="00F22AA5">
        <w:rPr>
          <w:rFonts w:ascii="Times New Roman" w:hAnsi="Times New Roman" w:cs="Times New Roman"/>
          <w:b/>
          <w:bCs/>
          <w:sz w:val="24"/>
          <w:szCs w:val="24"/>
          <w:lang w:val="az-Cyrl-AZ"/>
        </w:rPr>
        <w:t xml:space="preserve">Красные линии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w:t>
      </w:r>
      <w:r w:rsidR="00067E57" w:rsidRPr="00F22AA5">
        <w:rPr>
          <w:rFonts w:ascii="Times New Roman" w:hAnsi="Times New Roman" w:cs="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F22AA5">
        <w:rPr>
          <w:rFonts w:ascii="Times New Roman" w:hAnsi="Times New Roman" w:cs="Times New Roman"/>
          <w:bCs/>
          <w:sz w:val="24"/>
          <w:szCs w:val="24"/>
          <w:lang w:val="az-Cyrl-AZ"/>
        </w:rPr>
        <w:t>.</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Линейные объекты </w:t>
      </w:r>
      <w:r w:rsidRPr="00F22AA5">
        <w:rPr>
          <w:rFonts w:ascii="Times New Roman" w:hAnsi="Times New Roman" w:cs="Times New Roman"/>
          <w:sz w:val="24"/>
          <w:szCs w:val="24"/>
        </w:rPr>
        <w:t>–</w:t>
      </w:r>
      <w:r w:rsidRPr="00F22AA5">
        <w:rPr>
          <w:rFonts w:ascii="Times New Roman" w:hAnsi="Times New Roman" w:cs="Times New Roman"/>
          <w:b/>
          <w:bCs/>
          <w:sz w:val="24"/>
          <w:szCs w:val="24"/>
          <w:lang w:val="az-Cyrl-AZ"/>
        </w:rPr>
        <w:t xml:space="preserve"> </w:t>
      </w:r>
      <w:r w:rsidRPr="00F22AA5">
        <w:rPr>
          <w:rFonts w:ascii="Times New Roman" w:hAnsi="Times New Roman" w:cs="Times New Roman"/>
          <w:bCs/>
          <w:sz w:val="24"/>
          <w:szCs w:val="24"/>
          <w:lang w:val="az-Cyrl-AZ"/>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Линии регулирования застройки</w:t>
      </w:r>
      <w:r w:rsidRPr="00F22AA5">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ограничивающие расположение внешних контуров проектируемых зданий, строений, сооружений в границах элемента планировочной структуры.</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Линии градостроительного регулирования</w:t>
      </w:r>
      <w:r w:rsidRPr="00F22AA5">
        <w:rPr>
          <w:rFonts w:ascii="Times New Roman" w:hAnsi="Times New Roman" w:cs="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Максимальный процент застройки участка</w:t>
      </w:r>
      <w:r w:rsidRPr="00F22AA5">
        <w:rPr>
          <w:rFonts w:ascii="Times New Roman" w:hAnsi="Times New Roman" w:cs="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Многоквартирный</w:t>
      </w:r>
      <w:r w:rsidR="00B650A2" w:rsidRPr="00F22AA5">
        <w:rPr>
          <w:rFonts w:ascii="Times New Roman" w:hAnsi="Times New Roman" w:cs="Times New Roman"/>
          <w:b/>
          <w:sz w:val="24"/>
          <w:szCs w:val="24"/>
        </w:rPr>
        <w:t xml:space="preserve"> </w:t>
      </w:r>
      <w:r w:rsidRPr="00F22AA5">
        <w:rPr>
          <w:rFonts w:ascii="Times New Roman" w:hAnsi="Times New Roman" w:cs="Times New Roman"/>
          <w:b/>
          <w:sz w:val="24"/>
          <w:szCs w:val="24"/>
        </w:rPr>
        <w:t>дом</w:t>
      </w:r>
      <w:r w:rsidRPr="00F22AA5">
        <w:rPr>
          <w:rFonts w:ascii="Times New Roman" w:hAnsi="Times New Roman" w:cs="Times New Roman"/>
          <w:sz w:val="24"/>
          <w:szCs w:val="24"/>
        </w:rPr>
        <w:t xml:space="preserve"> – </w:t>
      </w:r>
      <w:r w:rsidR="00B650A2" w:rsidRPr="00F22AA5">
        <w:rPr>
          <w:rFonts w:ascii="Times New Roman" w:hAnsi="Times New Roman" w:cs="Times New Roman"/>
          <w:sz w:val="24"/>
          <w:szCs w:val="24"/>
        </w:rPr>
        <w:t xml:space="preserve">здание, состоящее из двух и более квартир, включающее в себя имущество, указанное в пунктах 1 - 3 части 1 статьи </w:t>
      </w:r>
      <w:proofErr w:type="gramStart"/>
      <w:r w:rsidR="00B650A2" w:rsidRPr="00F22AA5">
        <w:rPr>
          <w:rFonts w:ascii="Times New Roman" w:hAnsi="Times New Roman" w:cs="Times New Roman"/>
          <w:sz w:val="24"/>
          <w:szCs w:val="24"/>
        </w:rPr>
        <w:t>36  Жилищного</w:t>
      </w:r>
      <w:proofErr w:type="gramEnd"/>
      <w:r w:rsidR="00B650A2" w:rsidRPr="00F22AA5">
        <w:rPr>
          <w:rFonts w:ascii="Times New Roman" w:hAnsi="Times New Roman" w:cs="Times New Roman"/>
          <w:sz w:val="24"/>
          <w:szCs w:val="24"/>
        </w:rPr>
        <w:t xml:space="preserve"> Кодекса РФ. Многоквартирный дом может включать в себя принадлежащие отдельным собственникам нежилые помещения и (или) </w:t>
      </w:r>
      <w:proofErr w:type="spellStart"/>
      <w:r w:rsidR="00B650A2" w:rsidRPr="00F22AA5">
        <w:rPr>
          <w:rFonts w:ascii="Times New Roman" w:hAnsi="Times New Roman" w:cs="Times New Roman"/>
          <w:sz w:val="24"/>
          <w:szCs w:val="24"/>
        </w:rPr>
        <w:t>машино</w:t>
      </w:r>
      <w:proofErr w:type="spellEnd"/>
      <w:r w:rsidR="00B650A2" w:rsidRPr="00F22AA5">
        <w:rPr>
          <w:rFonts w:ascii="Times New Roman" w:hAnsi="Times New Roman" w:cs="Times New Roman"/>
          <w:sz w:val="24"/>
          <w:szCs w:val="24"/>
        </w:rPr>
        <w:t>-места, являющиеся неотъемлемой конструктивной частью такого многоквартирного дома.</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Малоэтажная жилая застройка</w:t>
      </w:r>
      <w:r w:rsidRPr="00F22AA5">
        <w:rPr>
          <w:rFonts w:ascii="Times New Roman" w:hAnsi="Times New Roman" w:cs="Times New Roman"/>
          <w:sz w:val="24"/>
          <w:szCs w:val="24"/>
        </w:rPr>
        <w:t xml:space="preserve"> – жилая застройка этажностью от 1 до 3 этажей включительно.</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rPr>
        <w:t>Населенный пункт</w:t>
      </w:r>
      <w:r w:rsidRPr="00F22AA5">
        <w:rPr>
          <w:rFonts w:ascii="Times New Roman" w:hAnsi="Times New Roman" w:cs="Times New Roman"/>
          <w:sz w:val="24"/>
          <w:szCs w:val="24"/>
        </w:rPr>
        <w:t xml:space="preserve"> –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Некапитальные строения, сооружения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F7391" w:rsidRPr="00F22AA5" w:rsidRDefault="007F7391" w:rsidP="007F7391">
      <w:pPr>
        <w:spacing w:after="0" w:line="240" w:lineRule="auto"/>
        <w:ind w:firstLine="567"/>
        <w:jc w:val="both"/>
        <w:rPr>
          <w:rFonts w:ascii="Times New Roman" w:hAnsi="Times New Roman" w:cs="Times New Roman"/>
          <w:sz w:val="24"/>
          <w:szCs w:val="24"/>
        </w:rPr>
      </w:pPr>
      <w:bookmarkStart w:id="16" w:name="sub_5305"/>
      <w:r w:rsidRPr="00F22AA5">
        <w:rPr>
          <w:rFonts w:ascii="Times New Roman" w:hAnsi="Times New Roman" w:cs="Times New Roman"/>
          <w:b/>
          <w:bCs/>
          <w:sz w:val="24"/>
          <w:szCs w:val="24"/>
        </w:rPr>
        <w:t>Обладатели сервитута</w:t>
      </w:r>
      <w:r w:rsidRPr="00F22AA5">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(сервитутом).</w:t>
      </w:r>
    </w:p>
    <w:bookmarkEnd w:id="16"/>
    <w:p w:rsidR="007F7391" w:rsidRPr="00F22AA5" w:rsidRDefault="00B13C3E"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Объект индивидуального жилищного строительства </w:t>
      </w:r>
      <w:r w:rsidRPr="00F22AA5">
        <w:rPr>
          <w:rFonts w:ascii="Times New Roman" w:hAnsi="Times New Roman" w:cs="Times New Roman"/>
          <w:sz w:val="24"/>
          <w:szCs w:val="24"/>
        </w:rPr>
        <w:t>–</w:t>
      </w:r>
      <w:r w:rsidRPr="00F22AA5">
        <w:rPr>
          <w:rFonts w:ascii="Times New Roman" w:hAnsi="Times New Roman" w:cs="Times New Roman"/>
          <w:b/>
          <w:bCs/>
          <w:sz w:val="24"/>
          <w:szCs w:val="24"/>
          <w:lang w:val="az-Cyrl-AZ"/>
        </w:rPr>
        <w:t xml:space="preserve"> </w:t>
      </w:r>
      <w:r w:rsidRPr="00F22AA5">
        <w:rPr>
          <w:rFonts w:ascii="Times New Roman" w:hAnsi="Times New Roman" w:cs="Times New Roman"/>
          <w:sz w:val="24"/>
          <w:szCs w:val="24"/>
          <w:lang w:val="az-Cyrl-AZ"/>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w:t>
      </w:r>
      <w:r w:rsidRPr="00F22AA5">
        <w:rPr>
          <w:rFonts w:ascii="Times New Roman" w:hAnsi="Times New Roman" w:cs="Times New Roman"/>
          <w:sz w:val="24"/>
          <w:szCs w:val="24"/>
          <w:lang w:val="az-Cyrl-AZ"/>
        </w:rPr>
        <w:lastRenderedPageBreak/>
        <w:t>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РФ,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7F7391"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Объект капитального строительства </w:t>
      </w:r>
      <w:r w:rsidRPr="00F22AA5">
        <w:rPr>
          <w:rFonts w:ascii="Times New Roman" w:hAnsi="Times New Roman" w:cs="Times New Roman"/>
          <w:sz w:val="24"/>
          <w:szCs w:val="24"/>
        </w:rPr>
        <w:t>–</w:t>
      </w:r>
      <w:r w:rsidRPr="00F22AA5">
        <w:rPr>
          <w:rFonts w:ascii="Times New Roman" w:hAnsi="Times New Roman" w:cs="Times New Roman"/>
          <w:b/>
          <w:bCs/>
          <w:sz w:val="24"/>
          <w:szCs w:val="24"/>
          <w:lang w:val="az-Cyrl-AZ"/>
        </w:rPr>
        <w:t xml:space="preserve"> </w:t>
      </w:r>
      <w:r w:rsidRPr="00F22AA5">
        <w:rPr>
          <w:rFonts w:ascii="Times New Roman" w:hAnsi="Times New Roman" w:cs="Times New Roman"/>
          <w:bCs/>
          <w:sz w:val="24"/>
          <w:szCs w:val="24"/>
          <w:lang w:val="az-Cyrl-AZ"/>
        </w:rPr>
        <w:t xml:space="preserve">здание, строение, сооружение, объекты, строительство которых не завершено (далее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650A2"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Объекты культурного наследия</w:t>
      </w:r>
      <w:r w:rsidRPr="00F22AA5">
        <w:rPr>
          <w:rFonts w:ascii="Times New Roman" w:hAnsi="Times New Roman" w:cs="Times New Roman"/>
          <w:sz w:val="24"/>
          <w:szCs w:val="24"/>
        </w:rPr>
        <w:t xml:space="preserve"> –</w:t>
      </w:r>
      <w:r w:rsidR="00B650A2" w:rsidRPr="00F22AA5">
        <w:t xml:space="preserve"> </w:t>
      </w:r>
      <w:r w:rsidR="00B650A2" w:rsidRPr="00F22AA5">
        <w:rPr>
          <w:rFonts w:ascii="Times New Roman" w:hAnsi="Times New Roman" w:cs="Times New Roman"/>
          <w:sz w:val="24"/>
          <w:szCs w:val="24"/>
        </w:rPr>
        <w:t>объекты недвижимого имущества (памятники истории и культуры  народов Российской Федерации,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Объекты местного значения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2" w:anchor="dst101625" w:history="1">
        <w:r w:rsidRPr="00F22AA5">
          <w:rPr>
            <w:rFonts w:ascii="Times New Roman" w:hAnsi="Times New Roman" w:cs="Times New Roman"/>
            <w:bCs/>
            <w:sz w:val="24"/>
            <w:szCs w:val="24"/>
            <w:lang w:val="az-Cyrl-AZ"/>
          </w:rPr>
          <w:t>пункте 1 части 3 статьи 19</w:t>
        </w:r>
      </w:hyperlink>
      <w:r w:rsidRPr="00F22AA5">
        <w:rPr>
          <w:rFonts w:ascii="Times New Roman" w:hAnsi="Times New Roman" w:cs="Times New Roman"/>
          <w:bCs/>
          <w:sz w:val="24"/>
          <w:szCs w:val="24"/>
          <w:lang w:val="az-Cyrl-AZ"/>
        </w:rPr>
        <w:t> и </w:t>
      </w:r>
      <w:hyperlink r:id="rId13" w:anchor="dst101686" w:history="1">
        <w:r w:rsidRPr="00F22AA5">
          <w:rPr>
            <w:rFonts w:ascii="Times New Roman" w:hAnsi="Times New Roman" w:cs="Times New Roman"/>
            <w:bCs/>
            <w:sz w:val="24"/>
            <w:szCs w:val="24"/>
            <w:lang w:val="az-Cyrl-AZ"/>
          </w:rPr>
          <w:t>пункте 1 части 5 статьи 23</w:t>
        </w:r>
      </w:hyperlink>
      <w:r w:rsidRPr="00F22AA5">
        <w:rPr>
          <w:rFonts w:ascii="Times New Roman" w:hAnsi="Times New Roman" w:cs="Times New Roman"/>
          <w:bCs/>
          <w:sz w:val="24"/>
          <w:szCs w:val="24"/>
          <w:lang w:val="az-Cyrl-AZ"/>
        </w:rPr>
        <w:t> </w:t>
      </w:r>
      <w:r w:rsidRPr="00F22AA5">
        <w:rPr>
          <w:rFonts w:ascii="Times New Roman" w:hAnsi="Times New Roman" w:cs="Times New Roman"/>
          <w:bCs/>
          <w:sz w:val="24"/>
          <w:szCs w:val="24"/>
        </w:rPr>
        <w:t>Градостроительного кодекса РФ</w:t>
      </w:r>
      <w:r w:rsidRPr="00F22AA5">
        <w:rPr>
          <w:rFonts w:ascii="Times New Roman" w:hAnsi="Times New Roman" w:cs="Times New Roman"/>
          <w:bCs/>
          <w:sz w:val="24"/>
          <w:szCs w:val="24"/>
          <w:lang w:val="az-Cyrl-AZ"/>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Объекты регионального значения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Объекты федерального значения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4" w:anchor="dst0" w:history="1">
        <w:r w:rsidRPr="00F22AA5">
          <w:rPr>
            <w:rFonts w:ascii="Times New Roman" w:hAnsi="Times New Roman" w:cs="Times New Roman"/>
            <w:sz w:val="24"/>
            <w:szCs w:val="24"/>
            <w:lang w:val="az-Cyrl-AZ"/>
          </w:rPr>
          <w:t>Конституцией</w:t>
        </w:r>
      </w:hyperlink>
      <w:r w:rsidRPr="00F22AA5">
        <w:rPr>
          <w:rFonts w:ascii="Times New Roman" w:hAnsi="Times New Roman" w:cs="Times New Roman"/>
          <w:sz w:val="24"/>
          <w:szCs w:val="24"/>
          <w:lang w:val="az-Cyrl-AZ"/>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w:t>
      </w:r>
      <w:r w:rsidRPr="00F22AA5">
        <w:rPr>
          <w:rFonts w:ascii="Times New Roman" w:hAnsi="Times New Roman" w:cs="Times New Roman"/>
          <w:sz w:val="24"/>
          <w:szCs w:val="24"/>
          <w:lang w:val="az-Cyrl-AZ"/>
        </w:rPr>
        <w:lastRenderedPageBreak/>
        <w:t>экономическое развитие Российской Федерации. </w:t>
      </w:r>
      <w:hyperlink r:id="rId15" w:anchor="dst100003" w:history="1">
        <w:r w:rsidRPr="00F22AA5">
          <w:rPr>
            <w:rFonts w:ascii="Times New Roman" w:hAnsi="Times New Roman" w:cs="Times New Roman"/>
            <w:sz w:val="24"/>
            <w:szCs w:val="24"/>
            <w:lang w:val="az-Cyrl-AZ"/>
          </w:rPr>
          <w:t>Виды</w:t>
        </w:r>
      </w:hyperlink>
      <w:r w:rsidRPr="00F22AA5">
        <w:rPr>
          <w:rFonts w:ascii="Times New Roman" w:hAnsi="Times New Roman" w:cs="Times New Roman"/>
          <w:sz w:val="24"/>
          <w:szCs w:val="24"/>
          <w:lang w:val="az-Cyrl-AZ"/>
        </w:rPr>
        <w:t> объектов федерального значения, подлежащих отображению на схемах территориального планирования Российской Федерации в указанных в </w:t>
      </w:r>
      <w:hyperlink r:id="rId16" w:anchor="dst101528" w:history="1">
        <w:r w:rsidRPr="00F22AA5">
          <w:rPr>
            <w:rFonts w:ascii="Times New Roman" w:hAnsi="Times New Roman" w:cs="Times New Roman"/>
            <w:sz w:val="24"/>
            <w:szCs w:val="24"/>
            <w:lang w:val="az-Cyrl-AZ"/>
          </w:rPr>
          <w:t>части 1 статьи 10</w:t>
        </w:r>
      </w:hyperlink>
      <w:r w:rsidRPr="00F22AA5">
        <w:rPr>
          <w:rFonts w:ascii="Times New Roman" w:hAnsi="Times New Roman" w:cs="Times New Roman"/>
          <w:sz w:val="24"/>
          <w:szCs w:val="24"/>
          <w:lang w:val="az-Cyrl-AZ"/>
        </w:rPr>
        <w:t xml:space="preserve">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Парковка (парковочное место)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Подрядчик</w:t>
      </w:r>
      <w:r w:rsidRPr="00F22AA5">
        <w:rPr>
          <w:rFonts w:ascii="Times New Roman" w:hAnsi="Times New Roman" w:cs="Times New Roman"/>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Правила землепользования и застройки (ПЗЗ) </w:t>
      </w:r>
      <w:r w:rsidRPr="00F22AA5">
        <w:rPr>
          <w:rFonts w:ascii="Times New Roman" w:hAnsi="Times New Roman" w:cs="Times New Roman"/>
          <w:sz w:val="24"/>
          <w:szCs w:val="24"/>
          <w:lang w:val="az-Cyrl-AZ"/>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Прибрежная защитная полоса</w:t>
      </w:r>
      <w:r w:rsidRPr="00F22AA5">
        <w:rPr>
          <w:rFonts w:ascii="Times New Roman" w:hAnsi="Times New Roman" w:cs="Times New Roman"/>
          <w:sz w:val="24"/>
          <w:szCs w:val="24"/>
        </w:rPr>
        <w:t xml:space="preserve"> – часть водоохранной зоны, для которой вводятся дополнительные ограничения хозяйственной и иной деятельности.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Прилегающая территория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650A2"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Проектная документация</w:t>
      </w:r>
      <w:r w:rsidRPr="00F22AA5">
        <w:rPr>
          <w:rFonts w:ascii="Times New Roman" w:hAnsi="Times New Roman" w:cs="Times New Roman"/>
          <w:sz w:val="24"/>
          <w:szCs w:val="24"/>
        </w:rPr>
        <w:t xml:space="preserve"> – </w:t>
      </w:r>
      <w:r w:rsidR="00B650A2" w:rsidRPr="00F22AA5">
        <w:rPr>
          <w:rFonts w:ascii="Times New Roman" w:hAnsi="Times New Roman" w:cs="Times New Roman"/>
          <w:sz w:val="24"/>
          <w:szCs w:val="24"/>
        </w:rPr>
        <w:t>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650A2"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Планировка территории</w:t>
      </w:r>
      <w:r w:rsidRPr="00F22AA5">
        <w:rPr>
          <w:rFonts w:ascii="Times New Roman" w:hAnsi="Times New Roman" w:cs="Times New Roman"/>
          <w:sz w:val="24"/>
          <w:szCs w:val="24"/>
        </w:rPr>
        <w:t xml:space="preserve"> – </w:t>
      </w:r>
      <w:r w:rsidR="00B650A2" w:rsidRPr="00F22AA5">
        <w:rPr>
          <w:rFonts w:ascii="Times New Roman" w:hAnsi="Times New Roman" w:cs="Times New Roman"/>
          <w:sz w:val="24"/>
          <w:szCs w:val="24"/>
        </w:rPr>
        <w:t xml:space="preserve">осуществление деятельности по развитию территорий посредством разработки проектов планировки территории, проектов межевания территории. </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Публичный сервитут</w:t>
      </w:r>
      <w:r w:rsidRPr="00F22AA5">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B650A2"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Разрешение на строительство</w:t>
      </w:r>
      <w:r w:rsidRPr="00F22AA5">
        <w:rPr>
          <w:rFonts w:ascii="Times New Roman" w:hAnsi="Times New Roman" w:cs="Times New Roman"/>
          <w:sz w:val="24"/>
          <w:szCs w:val="24"/>
        </w:rPr>
        <w:t xml:space="preserve"> – </w:t>
      </w:r>
      <w:r w:rsidR="00B650A2" w:rsidRPr="00F22AA5">
        <w:rPr>
          <w:rFonts w:ascii="Times New Roman" w:hAnsi="Times New Roman" w:cs="Times New Roman"/>
          <w:sz w:val="24"/>
          <w:szCs w:val="24"/>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w:t>
      </w:r>
      <w:r w:rsidR="00B650A2" w:rsidRPr="00F22AA5">
        <w:rPr>
          <w:rFonts w:ascii="Times New Roman" w:hAnsi="Times New Roman" w:cs="Times New Roman"/>
          <w:sz w:val="24"/>
          <w:szCs w:val="24"/>
        </w:rPr>
        <w:lastRenderedPageBreak/>
        <w:t>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Разрешенное использование земельных участков и иных объектов недвижимости </w:t>
      </w:r>
      <w:r w:rsidRPr="00F22AA5">
        <w:rPr>
          <w:rFonts w:ascii="Times New Roman" w:hAnsi="Times New Roman" w:cs="Times New Roman"/>
          <w:sz w:val="24"/>
          <w:szCs w:val="24"/>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B650A2" w:rsidRPr="00F22AA5" w:rsidRDefault="007F7391" w:rsidP="007F7391">
      <w:pPr>
        <w:spacing w:after="0" w:line="240" w:lineRule="auto"/>
        <w:ind w:firstLine="567"/>
        <w:jc w:val="both"/>
        <w:rPr>
          <w:rFonts w:ascii="Times New Roman" w:hAnsi="Times New Roman" w:cs="Times New Roman"/>
          <w:bCs/>
          <w:sz w:val="24"/>
          <w:szCs w:val="24"/>
        </w:rPr>
      </w:pPr>
      <w:r w:rsidRPr="00F22AA5">
        <w:rPr>
          <w:rFonts w:ascii="Times New Roman" w:hAnsi="Times New Roman" w:cs="Times New Roman"/>
          <w:b/>
          <w:bCs/>
          <w:sz w:val="24"/>
          <w:szCs w:val="24"/>
        </w:rPr>
        <w:t>Разрешение на ввод объекта в эксплуатацию</w:t>
      </w:r>
      <w:r w:rsidRPr="00F22AA5">
        <w:rPr>
          <w:rFonts w:ascii="Times New Roman" w:hAnsi="Times New Roman" w:cs="Times New Roman"/>
          <w:bCs/>
          <w:sz w:val="24"/>
          <w:szCs w:val="24"/>
        </w:rPr>
        <w:t xml:space="preserve"> </w:t>
      </w:r>
      <w:r w:rsidRPr="00F22AA5">
        <w:rPr>
          <w:rFonts w:ascii="Times New Roman" w:hAnsi="Times New Roman" w:cs="Times New Roman"/>
          <w:sz w:val="24"/>
          <w:szCs w:val="24"/>
        </w:rPr>
        <w:t>–</w:t>
      </w:r>
      <w:r w:rsidRPr="00F22AA5">
        <w:rPr>
          <w:rFonts w:ascii="Times New Roman" w:hAnsi="Times New Roman" w:cs="Times New Roman"/>
          <w:bCs/>
          <w:sz w:val="24"/>
          <w:szCs w:val="24"/>
        </w:rPr>
        <w:t xml:space="preserve"> </w:t>
      </w:r>
      <w:r w:rsidR="00B650A2" w:rsidRPr="00F22AA5">
        <w:rPr>
          <w:rFonts w:ascii="Times New Roman" w:hAnsi="Times New Roman" w:cs="Times New Roman"/>
          <w:bCs/>
          <w:sz w:val="24"/>
          <w:szCs w:val="24"/>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Резервирование земельных участков</w:t>
      </w:r>
      <w:r w:rsidRPr="00F22AA5">
        <w:rPr>
          <w:rFonts w:ascii="Times New Roman" w:hAnsi="Times New Roman" w:cs="Times New Roman"/>
          <w:sz w:val="24"/>
          <w:szCs w:val="24"/>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Реконструкция объектов капительного строительства</w:t>
      </w:r>
      <w:r w:rsidRPr="00F22AA5">
        <w:rPr>
          <w:rFonts w:ascii="Times New Roman" w:hAnsi="Times New Roman" w:cs="Times New Roman"/>
          <w:sz w:val="24"/>
          <w:szCs w:val="24"/>
        </w:rPr>
        <w:t xml:space="preserve"> </w:t>
      </w:r>
      <w:r w:rsidRPr="00F22AA5">
        <w:rPr>
          <w:rFonts w:ascii="Times New Roman" w:hAnsi="Times New Roman" w:cs="Times New Roman"/>
          <w:b/>
          <w:sz w:val="24"/>
          <w:szCs w:val="24"/>
        </w:rPr>
        <w:t>(за исключением линейных объектов)</w:t>
      </w:r>
      <w:r w:rsidRPr="00F22AA5">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Реконструкция линейных объектов</w:t>
      </w:r>
      <w:r w:rsidRPr="00F22AA5">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w:t>
      </w:r>
      <w:r w:rsidRPr="00F22AA5">
        <w:rPr>
          <w:rFonts w:ascii="Times New Roman" w:hAnsi="Times New Roman" w:cs="Times New Roman"/>
          <w:sz w:val="24"/>
          <w:szCs w:val="24"/>
          <w:lang w:val="az-Cyrl-AZ"/>
        </w:rPr>
        <w:lastRenderedPageBreak/>
        <w:t>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F7391" w:rsidRPr="00F22AA5" w:rsidRDefault="007F7391" w:rsidP="007F7391">
      <w:pPr>
        <w:spacing w:after="0" w:line="240" w:lineRule="auto"/>
        <w:ind w:firstLine="567"/>
        <w:jc w:val="both"/>
        <w:rPr>
          <w:rFonts w:ascii="Times New Roman" w:hAnsi="Times New Roman" w:cs="Times New Roman"/>
          <w:bCs/>
          <w:sz w:val="24"/>
          <w:szCs w:val="24"/>
        </w:rPr>
      </w:pPr>
      <w:r w:rsidRPr="00F22AA5">
        <w:rPr>
          <w:rFonts w:ascii="Times New Roman" w:hAnsi="Times New Roman" w:cs="Times New Roman"/>
          <w:b/>
          <w:bCs/>
          <w:sz w:val="24"/>
          <w:szCs w:val="24"/>
        </w:rPr>
        <w:t>Санитарно-защитная зона</w:t>
      </w:r>
      <w:r w:rsidRPr="00F22AA5">
        <w:rPr>
          <w:rFonts w:ascii="Times New Roman" w:hAnsi="Times New Roman" w:cs="Times New Roman"/>
          <w:sz w:val="24"/>
          <w:szCs w:val="24"/>
        </w:rPr>
        <w:t xml:space="preserve"> – </w:t>
      </w:r>
      <w:r w:rsidRPr="00F22AA5">
        <w:rPr>
          <w:rFonts w:ascii="Times New Roman" w:hAnsi="Times New Roman" w:cs="Times New Roman"/>
          <w:bCs/>
          <w:sz w:val="24"/>
          <w:szCs w:val="24"/>
        </w:rPr>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r w:rsidR="008B31B3" w:rsidRPr="00F22AA5">
        <w:rPr>
          <w:rFonts w:ascii="Times New Roman" w:hAnsi="Times New Roman" w:cs="Times New Roman"/>
          <w:bCs/>
          <w:sz w:val="24"/>
          <w:szCs w:val="24"/>
        </w:rPr>
        <w:t>.</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Снос объекта капитального строительства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bCs/>
          <w:sz w:val="24"/>
          <w:szCs w:val="24"/>
          <w:lang w:val="en-US"/>
        </w:rPr>
        <w:t>C</w:t>
      </w:r>
      <w:r w:rsidRPr="00F22AA5">
        <w:rPr>
          <w:rFonts w:ascii="Times New Roman" w:hAnsi="Times New Roman" w:cs="Times New Roman"/>
          <w:b/>
          <w:bCs/>
          <w:sz w:val="24"/>
          <w:szCs w:val="24"/>
        </w:rPr>
        <w:t>обственник земельного участка</w:t>
      </w:r>
      <w:r w:rsidRPr="00F22AA5">
        <w:rPr>
          <w:rFonts w:ascii="Times New Roman" w:hAnsi="Times New Roman" w:cs="Times New Roman"/>
          <w:sz w:val="24"/>
          <w:szCs w:val="24"/>
        </w:rPr>
        <w:t xml:space="preserve"> – лицо, имеющие право собственности на земельный участок, зарегистрированное в установленном порядке.</w:t>
      </w:r>
    </w:p>
    <w:p w:rsidR="007F7391" w:rsidRPr="00F22AA5" w:rsidRDefault="007F7391" w:rsidP="007F7391">
      <w:pPr>
        <w:spacing w:after="0" w:line="240" w:lineRule="auto"/>
        <w:ind w:firstLine="567"/>
        <w:jc w:val="both"/>
        <w:rPr>
          <w:rFonts w:ascii="Times New Roman" w:hAnsi="Times New Roman" w:cs="Times New Roman"/>
          <w:sz w:val="24"/>
          <w:szCs w:val="24"/>
        </w:rPr>
      </w:pPr>
      <w:bookmarkStart w:id="17" w:name="sub_5301"/>
      <w:r w:rsidRPr="00F22AA5">
        <w:rPr>
          <w:rFonts w:ascii="Times New Roman" w:hAnsi="Times New Roman" w:cs="Times New Roman"/>
          <w:b/>
          <w:bCs/>
          <w:sz w:val="24"/>
          <w:szCs w:val="24"/>
        </w:rPr>
        <w:t>Среднеэтажная жилая застройка</w:t>
      </w:r>
      <w:r w:rsidRPr="00F22AA5">
        <w:rPr>
          <w:rFonts w:ascii="Times New Roman" w:hAnsi="Times New Roman" w:cs="Times New Roman"/>
          <w:sz w:val="24"/>
          <w:szCs w:val="24"/>
        </w:rPr>
        <w:t xml:space="preserve"> – жилая застройка этажностью от 4 до 5 этажей включительно.</w:t>
      </w:r>
    </w:p>
    <w:bookmarkEnd w:id="17"/>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Строения и сооружения вспомогательного использования </w:t>
      </w:r>
      <w:r w:rsidRPr="00F22AA5">
        <w:rPr>
          <w:rFonts w:ascii="Times New Roman" w:hAnsi="Times New Roman" w:cs="Times New Roman"/>
          <w:sz w:val="24"/>
          <w:szCs w:val="24"/>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Строительство</w:t>
      </w:r>
      <w:r w:rsidRPr="00F22AA5">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 xml:space="preserve">Территориальное планирование </w:t>
      </w:r>
      <w:r w:rsidRPr="00F22AA5">
        <w:rPr>
          <w:rFonts w:ascii="Times New Roman" w:hAnsi="Times New Roman" w:cs="Times New Roman"/>
          <w:sz w:val="24"/>
          <w:szCs w:val="24"/>
        </w:rPr>
        <w:t>–</w:t>
      </w:r>
      <w:r w:rsidRPr="00F22AA5">
        <w:rPr>
          <w:rFonts w:ascii="Times New Roman" w:hAnsi="Times New Roman" w:cs="Times New Roman"/>
          <w:sz w:val="24"/>
          <w:szCs w:val="24"/>
          <w:lang w:val="az-Cyrl-AZ"/>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sz w:val="24"/>
          <w:szCs w:val="24"/>
          <w:lang w:val="az-Cyrl-AZ"/>
        </w:rPr>
        <w:t>Территориальные зоны</w:t>
      </w:r>
      <w:r w:rsidRPr="00F22AA5">
        <w:rPr>
          <w:rFonts w:ascii="Times New Roman" w:hAnsi="Times New Roman" w:cs="Times New Roman"/>
          <w:sz w:val="24"/>
          <w:szCs w:val="24"/>
          <w:lang w:val="az-Cyrl-AZ"/>
        </w:rPr>
        <w:t xml:space="preserve"> – зоны, для которых в настоящих Правилах определены границы и установлены градостроительные регламенты.</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 xml:space="preserve">Территории общего пользования </w:t>
      </w:r>
      <w:r w:rsidRPr="00F22AA5">
        <w:rPr>
          <w:rFonts w:ascii="Times New Roman" w:hAnsi="Times New Roman" w:cs="Times New Roman"/>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Технические условия</w:t>
      </w:r>
      <w:r w:rsidRPr="00F22AA5">
        <w:rPr>
          <w:rFonts w:ascii="Times New Roman" w:hAnsi="Times New Roman" w:cs="Times New Roman"/>
          <w:sz w:val="24"/>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100D44" w:rsidRPr="00F22AA5" w:rsidRDefault="00100D44" w:rsidP="007F7391">
      <w:pPr>
        <w:spacing w:after="0" w:line="240" w:lineRule="auto"/>
        <w:ind w:firstLine="567"/>
        <w:jc w:val="both"/>
        <w:rPr>
          <w:rFonts w:ascii="Times New Roman" w:hAnsi="Times New Roman" w:cs="Times New Roman"/>
          <w:b/>
          <w:sz w:val="24"/>
          <w:szCs w:val="24"/>
        </w:rPr>
      </w:pPr>
      <w:r w:rsidRPr="00F22AA5">
        <w:rPr>
          <w:rFonts w:ascii="Times New Roman" w:hAnsi="Times New Roman" w:cs="Times New Roman"/>
          <w:b/>
          <w:sz w:val="24"/>
          <w:szCs w:val="24"/>
        </w:rPr>
        <w:t xml:space="preserve">Технический заказчик </w:t>
      </w:r>
      <w:r w:rsidRPr="00F22AA5">
        <w:rPr>
          <w:rFonts w:ascii="Times New Roman" w:hAnsi="Times New Roman" w:cs="Times New Roman"/>
          <w:sz w:val="24"/>
          <w:szCs w:val="24"/>
        </w:rPr>
        <w:t>–</w:t>
      </w:r>
      <w:r w:rsidRPr="00F22AA5">
        <w:rPr>
          <w:rFonts w:ascii="Times New Roman" w:hAnsi="Times New Roman" w:cs="Times New Roman"/>
          <w:b/>
          <w:sz w:val="24"/>
          <w:szCs w:val="24"/>
        </w:rPr>
        <w:t xml:space="preserve"> </w:t>
      </w:r>
      <w:r w:rsidRPr="00F22AA5">
        <w:rPr>
          <w:rFonts w:ascii="Times New Roman" w:hAnsi="Times New Roman" w:cs="Times New Roman"/>
          <w:sz w:val="24"/>
          <w:szCs w:val="24"/>
        </w:rPr>
        <w:t xml:space="preserve">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w:t>
      </w:r>
      <w:r w:rsidRPr="00F22AA5">
        <w:rPr>
          <w:rFonts w:ascii="Times New Roman" w:hAnsi="Times New Roman" w:cs="Times New Roman"/>
          <w:bCs/>
          <w:sz w:val="24"/>
          <w:szCs w:val="24"/>
          <w:lang w:val="az-Cyrl-AZ"/>
        </w:rPr>
        <w:t>Градостроительного кодекса РФ.</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Технический регламент</w:t>
      </w:r>
      <w:r w:rsidRPr="00F22AA5">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w:t>
      </w:r>
      <w:r w:rsidRPr="00F22AA5">
        <w:rPr>
          <w:rFonts w:ascii="Times New Roman" w:hAnsi="Times New Roman" w:cs="Times New Roman"/>
          <w:sz w:val="24"/>
          <w:szCs w:val="24"/>
        </w:rPr>
        <w:lastRenderedPageBreak/>
        <w:t>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bCs/>
          <w:sz w:val="24"/>
          <w:szCs w:val="24"/>
          <w:lang w:val="az-Cyrl-AZ"/>
        </w:rPr>
        <w:t xml:space="preserve">Устойчивое развитие территорий </w:t>
      </w:r>
      <w:r w:rsidRPr="00F22AA5">
        <w:rPr>
          <w:rFonts w:ascii="Times New Roman" w:hAnsi="Times New Roman" w:cs="Times New Roman"/>
          <w:bCs/>
          <w:sz w:val="24"/>
          <w:szCs w:val="24"/>
          <w:lang w:val="az-Cyrl-AZ"/>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w:t>
      </w:r>
      <w:r w:rsidRPr="00F22AA5">
        <w:rPr>
          <w:rFonts w:ascii="Times New Roman" w:hAnsi="Times New Roman" w:cs="Times New Roman"/>
          <w:b/>
          <w:bCs/>
          <w:sz w:val="24"/>
          <w:szCs w:val="24"/>
          <w:lang w:val="az-Cyrl-AZ"/>
        </w:rPr>
        <w:t xml:space="preserve"> </w:t>
      </w:r>
      <w:r w:rsidRPr="00F22AA5">
        <w:rPr>
          <w:rFonts w:ascii="Times New Roman" w:hAnsi="Times New Roman" w:cs="Times New Roman"/>
          <w:bCs/>
          <w:sz w:val="24"/>
          <w:szCs w:val="24"/>
          <w:lang w:val="az-Cyrl-AZ"/>
        </w:rPr>
        <w:t>воздействия хозяйственной и иной деятельности на</w:t>
      </w:r>
      <w:r w:rsidRPr="00F22AA5">
        <w:rPr>
          <w:rFonts w:ascii="Times New Roman" w:hAnsi="Times New Roman" w:cs="Times New Roman"/>
          <w:sz w:val="24"/>
          <w:szCs w:val="24"/>
          <w:lang w:val="az-Cyrl-AZ"/>
        </w:rPr>
        <w:t xml:space="preserve"> окружающую среду и обеспечение охраны и рационального использования природных ресурсов в интересах настоящего и будущего поколений.</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
          <w:bCs/>
          <w:sz w:val="24"/>
          <w:szCs w:val="24"/>
          <w:lang w:val="az-Cyrl-AZ"/>
        </w:rPr>
        <w:t>Функциональные зоны</w:t>
      </w:r>
      <w:r w:rsidRPr="00F22AA5">
        <w:rPr>
          <w:rFonts w:ascii="Times New Roman" w:hAnsi="Times New Roman" w:cs="Times New Roman"/>
          <w:bCs/>
          <w:sz w:val="24"/>
          <w:szCs w:val="24"/>
          <w:lang w:val="az-Cyrl-AZ"/>
        </w:rPr>
        <w:t xml:space="preserve"> – зоны, для которых документами территориального планирования определены границы и функциональное назначение.</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Целевое назначение земельных участков</w:t>
      </w:r>
      <w:r w:rsidRPr="00F22AA5">
        <w:rPr>
          <w:rFonts w:ascii="Times New Roman" w:hAnsi="Times New Roman" w:cs="Times New Roman"/>
          <w:sz w:val="24"/>
          <w:szCs w:val="24"/>
        </w:rPr>
        <w:t xml:space="preserve"> – назначение земельных участков, определяемое их принадлежностью к одной из категорий земель. </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b/>
          <w:sz w:val="24"/>
          <w:szCs w:val="24"/>
        </w:rPr>
        <w:t>Частный сервитут</w:t>
      </w:r>
      <w:r w:rsidRPr="00F22AA5">
        <w:rPr>
          <w:rFonts w:ascii="Times New Roman" w:hAnsi="Times New Roman" w:cs="Times New Roman"/>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 xml:space="preserve">Элементы благоустройства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F7391" w:rsidRPr="00F22AA5" w:rsidRDefault="007F7391" w:rsidP="007F7391">
      <w:pPr>
        <w:spacing w:after="0" w:line="240" w:lineRule="auto"/>
        <w:ind w:firstLine="567"/>
        <w:jc w:val="both"/>
        <w:rPr>
          <w:rFonts w:ascii="Times New Roman" w:hAnsi="Times New Roman" w:cs="Times New Roman"/>
          <w:bCs/>
          <w:sz w:val="24"/>
          <w:szCs w:val="24"/>
          <w:lang w:val="az-Cyrl-AZ"/>
        </w:rPr>
      </w:pPr>
      <w:r w:rsidRPr="00F22AA5">
        <w:rPr>
          <w:rFonts w:ascii="Times New Roman" w:hAnsi="Times New Roman" w:cs="Times New Roman"/>
          <w:b/>
          <w:bCs/>
          <w:sz w:val="24"/>
          <w:szCs w:val="24"/>
          <w:lang w:val="az-Cyrl-AZ"/>
        </w:rPr>
        <w:t>Элемент планировочной структуры</w:t>
      </w:r>
      <w:r w:rsidRPr="00F22AA5">
        <w:rPr>
          <w:rFonts w:ascii="Times New Roman" w:hAnsi="Times New Roman" w:cs="Times New Roman"/>
          <w:bCs/>
          <w:sz w:val="24"/>
          <w:szCs w:val="24"/>
          <w:lang w:val="az-Cyrl-AZ"/>
        </w:rPr>
        <w:t xml:space="preserve"> </w:t>
      </w:r>
      <w:r w:rsidRPr="00F22AA5">
        <w:rPr>
          <w:rFonts w:ascii="Times New Roman" w:hAnsi="Times New Roman" w:cs="Times New Roman"/>
          <w:sz w:val="24"/>
          <w:szCs w:val="24"/>
        </w:rPr>
        <w:t>–</w:t>
      </w:r>
      <w:r w:rsidRPr="00F22AA5">
        <w:rPr>
          <w:rFonts w:ascii="Times New Roman" w:hAnsi="Times New Roman" w:cs="Times New Roman"/>
          <w:bCs/>
          <w:sz w:val="24"/>
          <w:szCs w:val="24"/>
          <w:lang w:val="az-Cyrl-AZ"/>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w:t>
      </w:r>
      <w:r w:rsidR="00990C00" w:rsidRPr="00F22AA5">
        <w:rPr>
          <w:rFonts w:ascii="Times New Roman" w:hAnsi="Times New Roman" w:cs="Times New Roman"/>
          <w:bCs/>
          <w:sz w:val="24"/>
          <w:szCs w:val="24"/>
          <w:lang w:val="az-Cyrl-AZ"/>
        </w:rPr>
        <w:t xml:space="preserve"> </w:t>
      </w:r>
      <w:hyperlink r:id="rId17" w:anchor="dst100011" w:history="1">
        <w:r w:rsidRPr="00F22AA5">
          <w:rPr>
            <w:rFonts w:ascii="Times New Roman" w:hAnsi="Times New Roman" w:cs="Times New Roman"/>
            <w:bCs/>
            <w:sz w:val="24"/>
            <w:szCs w:val="24"/>
            <w:lang w:val="az-Cyrl-AZ"/>
          </w:rPr>
          <w:t>Виды</w:t>
        </w:r>
      </w:hyperlink>
      <w:r w:rsidR="00990C00" w:rsidRPr="00F22AA5">
        <w:rPr>
          <w:rFonts w:ascii="Times New Roman" w:hAnsi="Times New Roman" w:cs="Times New Roman"/>
          <w:bCs/>
          <w:sz w:val="24"/>
          <w:szCs w:val="24"/>
          <w:lang w:val="az-Cyrl-AZ"/>
        </w:rPr>
        <w:t xml:space="preserve"> </w:t>
      </w:r>
      <w:r w:rsidRPr="00F22AA5">
        <w:rPr>
          <w:rFonts w:ascii="Times New Roman" w:hAnsi="Times New Roman" w:cs="Times New Roman"/>
          <w:bCs/>
          <w:sz w:val="24"/>
          <w:szCs w:val="24"/>
          <w:lang w:val="az-Cyrl-AZ"/>
        </w:rPr>
        <w:t>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F7391" w:rsidRPr="00F22AA5" w:rsidRDefault="007F7391" w:rsidP="007F7391">
      <w:pPr>
        <w:pStyle w:val="3"/>
        <w:rPr>
          <w:rFonts w:ascii="Times New Roman" w:hAnsi="Times New Roman" w:cs="Times New Roman"/>
        </w:rPr>
      </w:pPr>
      <w:bookmarkStart w:id="18" w:name="_Toc209929"/>
      <w:bookmarkStart w:id="19" w:name="_Toc129281772"/>
      <w:r w:rsidRPr="00F22AA5">
        <w:rPr>
          <w:rFonts w:ascii="Times New Roman" w:hAnsi="Times New Roman" w:cs="Times New Roman"/>
        </w:rPr>
        <w:t>Статья 3. Открытость и доступность информации о Правилах</w:t>
      </w:r>
      <w:bookmarkEnd w:id="18"/>
      <w:bookmarkEnd w:id="19"/>
    </w:p>
    <w:p w:rsidR="007F7391" w:rsidRPr="00F22AA5" w:rsidRDefault="007F7391" w:rsidP="007F7391">
      <w:pPr>
        <w:pStyle w:val="a7"/>
        <w:tabs>
          <w:tab w:val="left" w:pos="360"/>
        </w:tabs>
        <w:spacing w:after="0"/>
        <w:ind w:left="0" w:firstLine="540"/>
        <w:jc w:val="both"/>
      </w:pPr>
      <w:r w:rsidRPr="00F22AA5">
        <w:t>1. Настоящие Правила являются открытыми для физических и юридических лиц.</w:t>
      </w:r>
    </w:p>
    <w:p w:rsidR="007F7391" w:rsidRPr="00F22AA5" w:rsidRDefault="007F7391" w:rsidP="007F7391">
      <w:pPr>
        <w:pStyle w:val="a7"/>
        <w:tabs>
          <w:tab w:val="left" w:pos="360"/>
        </w:tabs>
        <w:spacing w:after="0"/>
        <w:ind w:left="0" w:firstLine="540"/>
        <w:jc w:val="both"/>
      </w:pPr>
      <w:r w:rsidRPr="00F22AA5">
        <w:t>2. Орган местного самоуправления обеспечивает возможность ознакомления с Правилами путём:</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 xml:space="preserve">- публикации Правил в порядке, установленном для официального опубликования муниципальных правовых актов органов местного самоуправления Фурмановского муниципального района и Широковского СП; </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 размещение Правил на официальном сайте поселения в сети «Интернет»;</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 xml:space="preserve">- создания условий для ознакомления с Правилами и градостроительной документацией в администрации поселения; </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7F7391" w:rsidRPr="00F22AA5" w:rsidRDefault="007F7391" w:rsidP="007F7391">
      <w:pPr>
        <w:pStyle w:val="a7"/>
        <w:tabs>
          <w:tab w:val="left" w:pos="360"/>
        </w:tabs>
        <w:spacing w:after="0"/>
        <w:ind w:left="0" w:firstLine="540"/>
        <w:jc w:val="both"/>
      </w:pPr>
      <w:r w:rsidRPr="00F22AA5">
        <w:t>3. Граждане имеют право участвовать в принятии решений по вопросам землепользования и застройки Широковского сельского поселения в соответствии с действующим законодательством Российской Федерации, Ивановской области, нормативными правовыми актами органов местного самоуправления Фурмановского муниципального района и Широковского сельского поселения.</w:t>
      </w:r>
    </w:p>
    <w:p w:rsidR="007F7391" w:rsidRPr="00F22AA5" w:rsidRDefault="007F7391" w:rsidP="007F7391">
      <w:pPr>
        <w:pStyle w:val="2"/>
        <w:rPr>
          <w:rFonts w:ascii="Times New Roman" w:hAnsi="Times New Roman" w:cs="Times New Roman"/>
        </w:rPr>
      </w:pPr>
      <w:bookmarkStart w:id="20" w:name="_Toc209930"/>
      <w:bookmarkStart w:id="21" w:name="_Toc337195409"/>
      <w:bookmarkStart w:id="22" w:name="_Toc129281773"/>
      <w:bookmarkEnd w:id="1"/>
      <w:r w:rsidRPr="00F22AA5">
        <w:rPr>
          <w:rFonts w:ascii="Times New Roman" w:hAnsi="Times New Roman" w:cs="Times New Roman"/>
        </w:rPr>
        <w:lastRenderedPageBreak/>
        <w:t xml:space="preserve">ГЛАВА </w:t>
      </w:r>
      <w:r w:rsidRPr="00F22AA5">
        <w:rPr>
          <w:rFonts w:ascii="Times New Roman" w:hAnsi="Times New Roman" w:cs="Times New Roman"/>
          <w:lang w:val="en-US"/>
        </w:rPr>
        <w:t>II</w:t>
      </w:r>
      <w:r w:rsidRPr="00F22AA5">
        <w:rPr>
          <w:rFonts w:ascii="Times New Roman" w:hAnsi="Times New Roman" w:cs="Times New Roman"/>
        </w:rPr>
        <w:t>. Участники отношений в области землепользования и застройки</w:t>
      </w:r>
      <w:bookmarkEnd w:id="20"/>
      <w:bookmarkEnd w:id="22"/>
    </w:p>
    <w:p w:rsidR="007F7391" w:rsidRPr="00F22AA5" w:rsidRDefault="007F7391" w:rsidP="007F7391">
      <w:pPr>
        <w:pStyle w:val="3"/>
        <w:rPr>
          <w:rFonts w:ascii="Times New Roman" w:hAnsi="Times New Roman" w:cs="Times New Roman"/>
        </w:rPr>
      </w:pPr>
      <w:bookmarkStart w:id="23" w:name="_Toc209931"/>
      <w:bookmarkStart w:id="24" w:name="_Toc129281774"/>
      <w:r w:rsidRPr="00F22AA5">
        <w:rPr>
          <w:rFonts w:ascii="Times New Roman" w:hAnsi="Times New Roman" w:cs="Times New Roman"/>
        </w:rPr>
        <w:t>Статья 4. Полномочия органов местного самоуправления Широковского сельского поселения в области землепользования и застройки Широковского сельского поселения</w:t>
      </w:r>
      <w:bookmarkEnd w:id="23"/>
      <w:bookmarkEnd w:id="24"/>
    </w:p>
    <w:p w:rsidR="007F7391" w:rsidRPr="00F22AA5" w:rsidRDefault="007F7391" w:rsidP="007F7391">
      <w:pPr>
        <w:spacing w:after="0" w:line="240" w:lineRule="auto"/>
        <w:ind w:firstLine="851"/>
        <w:jc w:val="both"/>
        <w:rPr>
          <w:rFonts w:ascii="Times New Roman" w:hAnsi="Times New Roman" w:cs="Times New Roman"/>
          <w:sz w:val="24"/>
          <w:szCs w:val="24"/>
        </w:rPr>
      </w:pPr>
      <w:bookmarkStart w:id="25" w:name="_Toc107645097"/>
      <w:bookmarkStart w:id="26" w:name="_Toc157238769"/>
      <w:bookmarkStart w:id="27" w:name="_Toc107645098"/>
      <w:bookmarkStart w:id="28" w:name="_Toc157238770"/>
      <w:r w:rsidRPr="00F22AA5">
        <w:rPr>
          <w:rFonts w:ascii="Times New Roman" w:hAnsi="Times New Roman" w:cs="Times New Roman"/>
          <w:sz w:val="24"/>
          <w:szCs w:val="24"/>
        </w:rPr>
        <w:t>1. К полномочиям Совета Широковского сельского поселения в области землепользования и застройки относятся:</w:t>
      </w:r>
    </w:p>
    <w:p w:rsidR="007F7391" w:rsidRPr="00F22AA5" w:rsidRDefault="007F7391" w:rsidP="007F7391">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принятие нормативных правовых актов, устанавливающих порядок подготовки документации по планировке территории, разрабатываемой на основании предложений органов местного самоуправления;</w:t>
      </w:r>
    </w:p>
    <w:p w:rsidR="007F7391" w:rsidRPr="00F22AA5" w:rsidRDefault="007F7391" w:rsidP="007F7391">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 xml:space="preserve">установление, изменение и отмена местных налогов и сборов в соответствии с </w:t>
      </w:r>
      <w:hyperlink r:id="rId18" w:history="1">
        <w:r w:rsidRPr="00F22AA5">
          <w:rPr>
            <w:rFonts w:ascii="Times New Roman" w:hAnsi="Times New Roman" w:cs="Times New Roman"/>
            <w:sz w:val="24"/>
            <w:szCs w:val="24"/>
          </w:rPr>
          <w:t>законодательством</w:t>
        </w:r>
      </w:hyperlink>
      <w:r w:rsidRPr="00F22AA5">
        <w:rPr>
          <w:rFonts w:ascii="Times New Roman" w:hAnsi="Times New Roman" w:cs="Times New Roman"/>
          <w:sz w:val="24"/>
          <w:szCs w:val="24"/>
        </w:rPr>
        <w:t xml:space="preserve"> Российской Федерации о налогах и сборах;</w:t>
      </w:r>
    </w:p>
    <w:p w:rsidR="007F7391" w:rsidRPr="00F22AA5" w:rsidRDefault="007F7391" w:rsidP="007F7391">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установление ставок арендной платы за земли, находящиеся в муниципальной собственности, поселения;</w:t>
      </w:r>
    </w:p>
    <w:p w:rsidR="007F7391" w:rsidRPr="00F22AA5" w:rsidRDefault="007F7391" w:rsidP="007F7391">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регулирование земельных и градостроительных отношений в пределах полномочий, предоставленных законодательством Российской Федерации и Ивановской области;</w:t>
      </w:r>
    </w:p>
    <w:p w:rsidR="007F7391" w:rsidRPr="00F22AA5" w:rsidRDefault="007F7391" w:rsidP="007F7391">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иные полномочия, отнесенные к компетенции представительного органа Уставом МО, в соответствии с федеральным законодательством и законодательством Ивановской области.</w:t>
      </w:r>
    </w:p>
    <w:p w:rsidR="007F7391" w:rsidRPr="00F22AA5" w:rsidRDefault="007F7391" w:rsidP="007F7391">
      <w:pPr>
        <w:spacing w:after="0" w:line="240" w:lineRule="auto"/>
        <w:ind w:firstLine="851"/>
        <w:jc w:val="both"/>
        <w:rPr>
          <w:rFonts w:ascii="Times New Roman" w:hAnsi="Times New Roman" w:cs="Times New Roman"/>
          <w:sz w:val="24"/>
          <w:szCs w:val="24"/>
        </w:rPr>
      </w:pPr>
      <w:r w:rsidRPr="00F22AA5">
        <w:rPr>
          <w:rFonts w:ascii="Times New Roman" w:hAnsi="Times New Roman" w:cs="Times New Roman"/>
          <w:sz w:val="24"/>
          <w:szCs w:val="24"/>
        </w:rPr>
        <w:t>По указанным вопросам Совет Широковского сельского поселения принимает решения.</w:t>
      </w:r>
    </w:p>
    <w:p w:rsidR="007F7391" w:rsidRPr="00F22AA5" w:rsidRDefault="007F7391" w:rsidP="007F7391">
      <w:pPr>
        <w:spacing w:after="0" w:line="240" w:lineRule="auto"/>
        <w:ind w:firstLine="851"/>
        <w:jc w:val="both"/>
        <w:rPr>
          <w:rFonts w:ascii="Times New Roman" w:hAnsi="Times New Roman" w:cs="Times New Roman"/>
          <w:sz w:val="24"/>
          <w:szCs w:val="24"/>
        </w:rPr>
      </w:pPr>
      <w:r w:rsidRPr="00F22AA5">
        <w:rPr>
          <w:rFonts w:ascii="Times New Roman" w:hAnsi="Times New Roman" w:cs="Times New Roman"/>
          <w:sz w:val="24"/>
          <w:szCs w:val="24"/>
        </w:rPr>
        <w:t>2. К полномочиям Администрации Широковского сельского поселения в области землепользования и застройки относится:</w:t>
      </w:r>
    </w:p>
    <w:p w:rsidR="00B650A2" w:rsidRPr="00F22AA5" w:rsidRDefault="00B650A2" w:rsidP="00B650A2">
      <w:pPr>
        <w:numPr>
          <w:ilvl w:val="0"/>
          <w:numId w:val="12"/>
        </w:numPr>
        <w:spacing w:after="0" w:line="240" w:lineRule="auto"/>
        <w:ind w:left="567" w:firstLine="0"/>
        <w:jc w:val="both"/>
        <w:rPr>
          <w:rFonts w:ascii="Times New Roman" w:hAnsi="Times New Roman" w:cs="Times New Roman"/>
          <w:sz w:val="24"/>
          <w:szCs w:val="24"/>
        </w:rPr>
      </w:pPr>
      <w:bookmarkStart w:id="29" w:name="_Toc209932"/>
      <w:r w:rsidRPr="00F22AA5">
        <w:rPr>
          <w:rFonts w:ascii="Times New Roman" w:hAnsi="Times New Roman" w:cs="Times New Roman"/>
          <w:sz w:val="24"/>
          <w:szCs w:val="24"/>
        </w:rPr>
        <w:t>осуществление управления и распоряжения земельными участками, находящимися в собственности Широковского сельского поселения;</w:t>
      </w:r>
    </w:p>
    <w:p w:rsidR="00B650A2" w:rsidRPr="00F22AA5" w:rsidRDefault="00B650A2" w:rsidP="00B650A2">
      <w:pPr>
        <w:numPr>
          <w:ilvl w:val="0"/>
          <w:numId w:val="12"/>
        </w:numPr>
        <w:spacing w:after="0" w:line="240" w:lineRule="auto"/>
        <w:ind w:left="567" w:firstLine="0"/>
        <w:jc w:val="both"/>
        <w:rPr>
          <w:rFonts w:ascii="Times New Roman" w:hAnsi="Times New Roman" w:cs="Times New Roman"/>
          <w:sz w:val="24"/>
          <w:szCs w:val="24"/>
        </w:rPr>
      </w:pPr>
      <w:r w:rsidRPr="00F22AA5">
        <w:rPr>
          <w:rFonts w:ascii="Times New Roman" w:hAnsi="Times New Roman" w:cs="Times New Roman"/>
          <w:sz w:val="24"/>
          <w:szCs w:val="24"/>
        </w:rPr>
        <w:t>иные полномочия, отнесенные к компетенции Администрации Уставом Широковского сельского поселения.</w:t>
      </w:r>
    </w:p>
    <w:p w:rsidR="00B650A2" w:rsidRPr="00F22AA5" w:rsidRDefault="00B650A2" w:rsidP="00B650A2">
      <w:pPr>
        <w:spacing w:after="0" w:line="240" w:lineRule="auto"/>
        <w:ind w:firstLine="851"/>
        <w:jc w:val="both"/>
        <w:rPr>
          <w:rFonts w:ascii="Times New Roman" w:hAnsi="Times New Roman" w:cs="Times New Roman"/>
          <w:sz w:val="24"/>
          <w:szCs w:val="24"/>
        </w:rPr>
      </w:pPr>
      <w:r w:rsidRPr="00F22AA5">
        <w:rPr>
          <w:rFonts w:ascii="Times New Roman" w:hAnsi="Times New Roman" w:cs="Times New Roman"/>
          <w:sz w:val="24"/>
          <w:szCs w:val="24"/>
        </w:rPr>
        <w:t>По указанным вопросам издаются постановления или распоряжения Главы Широковского сельского поселения.</w:t>
      </w:r>
    </w:p>
    <w:p w:rsidR="007F7391" w:rsidRPr="00F22AA5" w:rsidRDefault="007F7391" w:rsidP="007F7391">
      <w:pPr>
        <w:pStyle w:val="3"/>
        <w:rPr>
          <w:rFonts w:ascii="Times New Roman" w:hAnsi="Times New Roman" w:cs="Times New Roman"/>
          <w:lang w:val="az-Cyrl-AZ"/>
        </w:rPr>
      </w:pPr>
      <w:bookmarkStart w:id="30" w:name="_Toc129281775"/>
      <w:r w:rsidRPr="00F22AA5">
        <w:rPr>
          <w:rFonts w:ascii="Times New Roman" w:hAnsi="Times New Roman" w:cs="Times New Roman"/>
        </w:rPr>
        <w:t>Статья 5.</w:t>
      </w:r>
      <w:bookmarkEnd w:id="27"/>
      <w:bookmarkEnd w:id="28"/>
      <w:bookmarkEnd w:id="29"/>
      <w:r w:rsidRPr="00F22AA5">
        <w:rPr>
          <w:rFonts w:ascii="Times New Roman" w:hAnsi="Times New Roman" w:cs="Times New Roman"/>
        </w:rPr>
        <w:t xml:space="preserve"> </w:t>
      </w:r>
      <w:bookmarkStart w:id="31" w:name="_Toc209933"/>
      <w:r w:rsidRPr="00F22AA5">
        <w:rPr>
          <w:rFonts w:ascii="Times New Roman" w:hAnsi="Times New Roman" w:cs="Times New Roman"/>
          <w:lang w:val="az-Cyrl-AZ"/>
        </w:rPr>
        <w:t>Комиссия по землепользованию и застройке</w:t>
      </w:r>
      <w:bookmarkEnd w:id="30"/>
      <w:r w:rsidRPr="00F22AA5">
        <w:rPr>
          <w:rFonts w:ascii="Times New Roman" w:hAnsi="Times New Roman" w:cs="Times New Roman"/>
          <w:lang w:val="az-Cyrl-AZ"/>
        </w:rPr>
        <w:t xml:space="preserve"> </w:t>
      </w:r>
    </w:p>
    <w:p w:rsidR="007F7391" w:rsidRPr="00F22AA5" w:rsidRDefault="007F7391" w:rsidP="007F7391">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 xml:space="preserve">1. Комиссия по землепользованию и застройке, в соответствии с переданными полномочиями, образована при администрации Фурмановского муниципального района (далее – Комиссия) действует в целях реализации документов территориального планирования, градостроительного зонирования и планировки территории Фурмановского муниципального района и </w:t>
      </w:r>
      <w:r w:rsidR="00B650A2" w:rsidRPr="00F22AA5">
        <w:rPr>
          <w:rFonts w:ascii="Times New Roman" w:eastAsia="Times New Roman" w:hAnsi="Times New Roman"/>
          <w:sz w:val="24"/>
          <w:szCs w:val="24"/>
          <w:lang w:val="az-Cyrl-AZ"/>
        </w:rPr>
        <w:t xml:space="preserve">в том числе </w:t>
      </w:r>
      <w:r w:rsidRPr="00F22AA5">
        <w:rPr>
          <w:rFonts w:ascii="Times New Roman" w:hAnsi="Times New Roman"/>
          <w:sz w:val="24"/>
          <w:szCs w:val="24"/>
        </w:rPr>
        <w:t>Широковского</w:t>
      </w:r>
      <w:r w:rsidRPr="00F22AA5">
        <w:rPr>
          <w:rFonts w:ascii="Times New Roman" w:eastAsia="Times New Roman" w:hAnsi="Times New Roman"/>
          <w:sz w:val="24"/>
          <w:szCs w:val="24"/>
          <w:lang w:val="az-Cyrl-AZ"/>
        </w:rPr>
        <w:t xml:space="preserve"> сельского поселения в соответствии с Градостроительным кодексом Российской Федерации.</w:t>
      </w:r>
    </w:p>
    <w:p w:rsidR="007F7391" w:rsidRPr="00F22AA5" w:rsidRDefault="007F7391" w:rsidP="007F7391">
      <w:pPr>
        <w:pStyle w:val="320"/>
        <w:tabs>
          <w:tab w:val="clear" w:pos="709"/>
        </w:tabs>
        <w:spacing w:before="0"/>
        <w:rPr>
          <w:rFonts w:ascii="Times New Roman" w:eastAsia="Times New Roman" w:hAnsi="Times New Roman"/>
          <w:sz w:val="24"/>
          <w:szCs w:val="24"/>
        </w:rPr>
      </w:pPr>
      <w:r w:rsidRPr="00F22AA5">
        <w:rPr>
          <w:rFonts w:ascii="Times New Roman" w:eastAsia="Times New Roman" w:hAnsi="Times New Roman"/>
          <w:sz w:val="24"/>
          <w:szCs w:val="24"/>
          <w:lang w:val="az-Cyrl-AZ"/>
        </w:rPr>
        <w:t>Комиссия в своей деятельности руководствуется законодательством Российской Федерации, законодательством Ивановской области, Уставом Фурмановского муниципального района, настоящим Положением.</w:t>
      </w:r>
    </w:p>
    <w:p w:rsidR="007F7391" w:rsidRPr="00F22AA5" w:rsidRDefault="007F7391" w:rsidP="007F7391">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2. Состав Комиссии утверждается Главой Фурмановского муниципального района.</w:t>
      </w:r>
    </w:p>
    <w:p w:rsidR="007F7391" w:rsidRPr="00F22AA5" w:rsidRDefault="007F7391" w:rsidP="007F7391">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Комиссия состоит из председателя, заместителя председателя, секретаря и членов Комиссии.</w:t>
      </w:r>
    </w:p>
    <w:p w:rsidR="007F7391" w:rsidRPr="00F22AA5" w:rsidRDefault="007F7391" w:rsidP="000C12BB">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 xml:space="preserve"> 3. В целях реализации вопросов градостроительной деятельности на территории</w:t>
      </w:r>
      <w:r w:rsidR="000C12BB" w:rsidRPr="00F22AA5">
        <w:rPr>
          <w:rFonts w:ascii="Times New Roman" w:eastAsia="Times New Roman" w:hAnsi="Times New Roman"/>
          <w:sz w:val="24"/>
          <w:szCs w:val="24"/>
          <w:lang w:val="az-Cyrl-AZ"/>
        </w:rPr>
        <w:t xml:space="preserve"> </w:t>
      </w:r>
      <w:r w:rsidRPr="00F22AA5">
        <w:rPr>
          <w:rFonts w:ascii="Times New Roman" w:eastAsia="Times New Roman" w:hAnsi="Times New Roman"/>
          <w:sz w:val="24"/>
          <w:szCs w:val="24"/>
          <w:lang w:val="az-Cyrl-AZ"/>
        </w:rPr>
        <w:t>Фурмановского городского поселения Комиссия осуществляет следующие функции: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подготовка предложений по внесению изменений в генеральный план и в правила землепользования и застройки Фурмановского городского поселения;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предложений заинтересованных лиц, органов местного самоуправления, юридических и физических лиц по внесению изменений в генеральный план и в правила землепользования и застройки Фурмановского городского поселения;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внесение предложений в Правительство Ивановской области по изменению границ муниципального образования в установленном законодательством порядке;</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подготовка предложений для принятия решений о развитии застроенных территорий;</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 рассмотрение и внесение предложений по подготовке и утверждению документации по планировке территории и проектов межевания территорий для размещения объектов капитального </w:t>
      </w:r>
      <w:r w:rsidRPr="00F22AA5">
        <w:rPr>
          <w:rFonts w:ascii="Times New Roman" w:hAnsi="Times New Roman" w:cs="Times New Roman"/>
          <w:sz w:val="24"/>
          <w:szCs w:val="24"/>
        </w:rPr>
        <w:lastRenderedPageBreak/>
        <w:t>строительства местного значения в случаях, предусмотренных Градостроительным кодексом Российской Федерации на основе схемы территориального планирования Фурмановского муниципального района и генерального плана Фурмановского городского поселения;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предложений заинтересованных лиц по вопросу предоставления разрешений на условно разрешенный вид использования земельных участков и объектов капитального строительства;</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предложений заинтересованных лиц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подготовка заключений по результатам публичных слушаний, подготовка рекомендаций на основании заключения о результатах публичных слушаний по вопросам, находящимся в компетенции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внесение предложений по разработке и утверждению местных нормативов градостроительного проектирования;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предложений по перспективному размещению объектов капитального строительства местного значения;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проектов нормативных правовых актов администрации Фурмановского муниципального района, регулирующих вопросы градостроительной деятельности;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рассмотрение иных вопросов, связанных с подготовкой предложений по разработке, согласованию, утверждению, внесению изменений и реализации документов территориального планирования и градостроительного зонирования и планировки территории, определенных законодательством.</w:t>
      </w:r>
    </w:p>
    <w:p w:rsidR="007F7391" w:rsidRPr="00F22AA5" w:rsidRDefault="007F7391" w:rsidP="000C12BB">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 xml:space="preserve"> 4. Порядок работы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работой Комиссии руководит председатель Комиссии либо, при его отсутствии, заместитель председателя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комиссия собирается по мере необходимости;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заседание Комиссии созывается председателем Комиссии по его инициативе, а при его отсутствии – заместителем председателя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члены комиссии извещаются телефонограммой о дате, времени и месте проведения очередного заседания Комиссии не позднее чем за пять дней до даты его проведения;</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заседания комиссии правомочны, если на них присутствуют не менее двух третей от установленного числа членов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на заседания Комиссии могут приглашаться представители органов государственной власти и органов местного самоуправления, предприятий и организаций, права и законные интересы которых затрагиваются при решении рассматриваемых на заседании вопросов;</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решение комиссии оформляется протоколом, который подписывает председатель Комиссии или, в случае его отсутствия, заместитель председателя Комиссии и секретарь Комиссии;</w:t>
      </w:r>
    </w:p>
    <w:p w:rsidR="007F7391" w:rsidRPr="00F22AA5" w:rsidRDefault="007F7391" w:rsidP="000C12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в целях дополнительной проработки вопросов, являющихся предметом рассмотрения комиссии, комиссией могут создаваться рабочие группы с участием членов комиссии, специалистов (экспертов) в сфере градостроительной деятельности, а также представителей лиц, заинтересованных в решении указанных вопросов. Деятельность рабочих групп организуется председателем комиссии.</w:t>
      </w:r>
    </w:p>
    <w:p w:rsidR="007F7391" w:rsidRPr="00F22AA5" w:rsidRDefault="007F7391" w:rsidP="007F7391">
      <w:pPr>
        <w:pStyle w:val="3"/>
        <w:rPr>
          <w:rFonts w:ascii="Times New Roman" w:hAnsi="Times New Roman" w:cs="Times New Roman"/>
        </w:rPr>
      </w:pPr>
      <w:bookmarkStart w:id="32" w:name="_Toc129281776"/>
      <w:r w:rsidRPr="00F22AA5">
        <w:rPr>
          <w:rFonts w:ascii="Times New Roman" w:hAnsi="Times New Roman" w:cs="Times New Roman"/>
        </w:rPr>
        <w:t>Статья 6. Лица, осуществляющие землепользование и застройку на территории Широковского сельского поселения</w:t>
      </w:r>
      <w:bookmarkEnd w:id="31"/>
      <w:bookmarkEnd w:id="32"/>
    </w:p>
    <w:bookmarkEnd w:id="25"/>
    <w:bookmarkEnd w:id="26"/>
    <w:p w:rsidR="007F7391" w:rsidRPr="00F22AA5" w:rsidRDefault="007F7391" w:rsidP="007F7391">
      <w:pPr>
        <w:spacing w:after="0" w:line="240" w:lineRule="auto"/>
        <w:ind w:firstLine="360"/>
        <w:rPr>
          <w:rFonts w:ascii="Times New Roman" w:hAnsi="Times New Roman" w:cs="Times New Roman"/>
          <w:sz w:val="24"/>
          <w:szCs w:val="24"/>
        </w:rPr>
      </w:pPr>
      <w:r w:rsidRPr="00F22AA5">
        <w:rPr>
          <w:rFonts w:ascii="Times New Roman" w:hAnsi="Times New Roman" w:cs="Times New Roman"/>
          <w:bCs/>
          <w:sz w:val="24"/>
          <w:szCs w:val="24"/>
        </w:rPr>
        <w:t>1.</w:t>
      </w:r>
      <w:r w:rsidRPr="00F22AA5">
        <w:rPr>
          <w:rFonts w:ascii="Times New Roman" w:hAnsi="Times New Roman" w:cs="Times New Roman"/>
          <w:sz w:val="24"/>
          <w:szCs w:val="24"/>
        </w:rPr>
        <w:t xml:space="preserve"> Настоящие Правила регулируют действия физических и юридических лиц, которые:</w:t>
      </w:r>
    </w:p>
    <w:p w:rsidR="007F7391" w:rsidRPr="00F22AA5" w:rsidRDefault="007F7391" w:rsidP="007F7391">
      <w:pPr>
        <w:pStyle w:val="a5"/>
        <w:numPr>
          <w:ilvl w:val="0"/>
          <w:numId w:val="3"/>
        </w:numPr>
        <w:tabs>
          <w:tab w:val="decimal" w:pos="-108"/>
        </w:tabs>
        <w:jc w:val="both"/>
        <w:rPr>
          <w:b w:val="0"/>
          <w:sz w:val="24"/>
          <w:szCs w:val="24"/>
        </w:rPr>
      </w:pPr>
      <w:r w:rsidRPr="00F22AA5">
        <w:rPr>
          <w:b w:val="0"/>
          <w:sz w:val="24"/>
          <w:szCs w:val="24"/>
        </w:rPr>
        <w:lastRenderedPageBreak/>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7F7391" w:rsidRPr="00F22AA5" w:rsidRDefault="007F7391" w:rsidP="007F7391">
      <w:pPr>
        <w:pStyle w:val="a5"/>
        <w:numPr>
          <w:ilvl w:val="0"/>
          <w:numId w:val="3"/>
        </w:numPr>
        <w:tabs>
          <w:tab w:val="decimal" w:pos="-108"/>
        </w:tabs>
        <w:jc w:val="both"/>
        <w:rPr>
          <w:b w:val="0"/>
          <w:sz w:val="24"/>
          <w:szCs w:val="24"/>
        </w:rPr>
      </w:pPr>
      <w:r w:rsidRPr="00F22AA5">
        <w:rPr>
          <w:b w:val="0"/>
          <w:sz w:val="24"/>
          <w:szCs w:val="24"/>
        </w:rPr>
        <w:t>переоформляют один вид ранее предоставленного права на землю на другой, в том числе оформляют земельные участки под приватизированными предприятиями, переоформляют право пожизненного наследуемого владения или право постоянного (бессрочного) пользования на право собственности или аренды;</w:t>
      </w:r>
    </w:p>
    <w:p w:rsidR="007F7391" w:rsidRPr="00F22AA5" w:rsidRDefault="007F7391" w:rsidP="007F7391">
      <w:pPr>
        <w:pStyle w:val="a5"/>
        <w:numPr>
          <w:ilvl w:val="0"/>
          <w:numId w:val="3"/>
        </w:numPr>
        <w:tabs>
          <w:tab w:val="decimal" w:pos="-108"/>
        </w:tabs>
        <w:jc w:val="both"/>
        <w:rPr>
          <w:b w:val="0"/>
          <w:sz w:val="24"/>
          <w:szCs w:val="24"/>
        </w:rPr>
      </w:pPr>
      <w:r w:rsidRPr="00F22AA5">
        <w:rPr>
          <w:b w:val="0"/>
          <w:sz w:val="24"/>
          <w:szCs w:val="24"/>
        </w:rPr>
        <w:t>возводят строения на земельных участках, находящихся в 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конкурсов;</w:t>
      </w:r>
    </w:p>
    <w:p w:rsidR="007F7391" w:rsidRPr="00F22AA5" w:rsidRDefault="007F7391" w:rsidP="007F7391">
      <w:pPr>
        <w:pStyle w:val="a5"/>
        <w:numPr>
          <w:ilvl w:val="0"/>
          <w:numId w:val="3"/>
        </w:numPr>
        <w:tabs>
          <w:tab w:val="decimal" w:pos="-108"/>
        </w:tabs>
        <w:jc w:val="both"/>
        <w:rPr>
          <w:b w:val="0"/>
          <w:sz w:val="24"/>
          <w:szCs w:val="24"/>
        </w:rPr>
      </w:pPr>
      <w:r w:rsidRPr="00F22AA5">
        <w:rPr>
          <w:b w:val="0"/>
          <w:sz w:val="24"/>
          <w:szCs w:val="24"/>
        </w:rPr>
        <w:t>разделяют (размежевывают) территории сложившейся застройки на земельные участки;</w:t>
      </w:r>
    </w:p>
    <w:p w:rsidR="007F7391" w:rsidRPr="00F22AA5" w:rsidRDefault="007F7391" w:rsidP="007F7391">
      <w:pPr>
        <w:pStyle w:val="a5"/>
        <w:numPr>
          <w:ilvl w:val="0"/>
          <w:numId w:val="3"/>
        </w:numPr>
        <w:tabs>
          <w:tab w:val="decimal" w:pos="-108"/>
        </w:tabs>
        <w:jc w:val="both"/>
        <w:rPr>
          <w:b w:val="0"/>
          <w:sz w:val="24"/>
          <w:szCs w:val="24"/>
        </w:rPr>
      </w:pPr>
      <w:r w:rsidRPr="00F22AA5">
        <w:rPr>
          <w:b w:val="0"/>
          <w:sz w:val="24"/>
          <w:szCs w:val="24"/>
        </w:rPr>
        <w:t>осуществляют иные действия, связанные с подготовкой и реализацией общественных или частных планов по землепользованию и застройке.</w:t>
      </w:r>
    </w:p>
    <w:p w:rsidR="007F7391" w:rsidRPr="00F22AA5" w:rsidRDefault="007F7391" w:rsidP="007F7391">
      <w:pPr>
        <w:pStyle w:val="a5"/>
        <w:tabs>
          <w:tab w:val="decimal" w:pos="0"/>
        </w:tabs>
        <w:ind w:firstLine="540"/>
        <w:jc w:val="both"/>
        <w:rPr>
          <w:b w:val="0"/>
          <w:sz w:val="24"/>
          <w:szCs w:val="24"/>
        </w:rPr>
      </w:pPr>
      <w:r w:rsidRPr="00F22AA5">
        <w:rPr>
          <w:b w:val="0"/>
          <w:sz w:val="24"/>
          <w:szCs w:val="24"/>
        </w:rPr>
        <w:t xml:space="preserve">2. Указанные в пункте 1 настоящей статьи действия могут регулироваться также иными нормативными правовыми актами органов местного самоуправления поселения в порядке, установленном действующим законодательством. </w:t>
      </w:r>
    </w:p>
    <w:p w:rsidR="007F7391" w:rsidRPr="00F22AA5" w:rsidRDefault="007F7391" w:rsidP="007F7391">
      <w:pPr>
        <w:pStyle w:val="3"/>
        <w:rPr>
          <w:rFonts w:ascii="Times New Roman" w:hAnsi="Times New Roman" w:cs="Times New Roman"/>
        </w:rPr>
      </w:pPr>
      <w:bookmarkStart w:id="33" w:name="_Toc209934"/>
      <w:bookmarkStart w:id="34" w:name="_Toc129281777"/>
      <w:r w:rsidRPr="00F22AA5">
        <w:rPr>
          <w:rFonts w:ascii="Times New Roman" w:hAnsi="Times New Roman" w:cs="Times New Roman"/>
        </w:rPr>
        <w:t>Статья 7. Права собственников, землепользователей, землевладельцев и арендаторов земельных участков на их использование</w:t>
      </w:r>
      <w:bookmarkEnd w:id="33"/>
      <w:bookmarkEnd w:id="34"/>
    </w:p>
    <w:p w:rsidR="007F7391" w:rsidRPr="00F22AA5" w:rsidRDefault="007F7391" w:rsidP="007F7391">
      <w:pPr>
        <w:pStyle w:val="a5"/>
        <w:ind w:firstLine="540"/>
        <w:jc w:val="both"/>
        <w:rPr>
          <w:b w:val="0"/>
          <w:sz w:val="24"/>
          <w:szCs w:val="24"/>
        </w:rPr>
      </w:pPr>
      <w:r w:rsidRPr="00F22AA5">
        <w:rPr>
          <w:b w:val="0"/>
          <w:sz w:val="24"/>
          <w:szCs w:val="24"/>
        </w:rPr>
        <w:t xml:space="preserve">1. Собственник земельного участка </w:t>
      </w:r>
      <w:r w:rsidRPr="00F22AA5">
        <w:rPr>
          <w:b w:val="0"/>
          <w:i/>
          <w:sz w:val="24"/>
          <w:szCs w:val="24"/>
        </w:rPr>
        <w:t>имеет право</w:t>
      </w:r>
      <w:r w:rsidRPr="00F22AA5">
        <w:rPr>
          <w:b w:val="0"/>
          <w:sz w:val="24"/>
          <w:szCs w:val="24"/>
        </w:rPr>
        <w:t>:</w:t>
      </w:r>
    </w:p>
    <w:p w:rsidR="007F7391" w:rsidRPr="00F22AA5" w:rsidRDefault="007F7391" w:rsidP="007F7391">
      <w:pPr>
        <w:pStyle w:val="a5"/>
        <w:ind w:firstLine="540"/>
        <w:jc w:val="both"/>
        <w:rPr>
          <w:b w:val="0"/>
          <w:sz w:val="24"/>
          <w:szCs w:val="24"/>
        </w:rPr>
      </w:pPr>
      <w:r w:rsidRPr="00F22AA5">
        <w:rPr>
          <w:b w:val="0"/>
          <w:sz w:val="24"/>
          <w:szCs w:val="24"/>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7F7391" w:rsidRPr="00F22AA5" w:rsidRDefault="007F7391" w:rsidP="007F7391">
      <w:pPr>
        <w:pStyle w:val="a5"/>
        <w:ind w:firstLine="540"/>
        <w:jc w:val="both"/>
        <w:rPr>
          <w:b w:val="0"/>
          <w:sz w:val="24"/>
          <w:szCs w:val="24"/>
        </w:rPr>
      </w:pPr>
      <w:r w:rsidRPr="00F22AA5">
        <w:rPr>
          <w:b w:val="0"/>
          <w:sz w:val="24"/>
          <w:szCs w:val="24"/>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F7391" w:rsidRPr="00F22AA5" w:rsidRDefault="007F7391" w:rsidP="007F7391">
      <w:pPr>
        <w:pStyle w:val="a5"/>
        <w:ind w:firstLine="540"/>
        <w:jc w:val="both"/>
        <w:rPr>
          <w:b w:val="0"/>
          <w:sz w:val="24"/>
          <w:szCs w:val="24"/>
        </w:rPr>
      </w:pPr>
      <w:r w:rsidRPr="00F22AA5">
        <w:rPr>
          <w:b w:val="0"/>
          <w:sz w:val="24"/>
          <w:szCs w:val="24"/>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7F7391" w:rsidRPr="00F22AA5" w:rsidRDefault="007F7391" w:rsidP="007F7391">
      <w:pPr>
        <w:pStyle w:val="a5"/>
        <w:ind w:firstLine="540"/>
        <w:jc w:val="both"/>
        <w:rPr>
          <w:b w:val="0"/>
          <w:sz w:val="24"/>
          <w:szCs w:val="24"/>
        </w:rPr>
      </w:pPr>
      <w:bookmarkStart w:id="35" w:name="sub_4014"/>
      <w:r w:rsidRPr="00F22AA5">
        <w:rPr>
          <w:b w:val="0"/>
          <w:sz w:val="24"/>
          <w:szCs w:val="24"/>
        </w:rPr>
        <w:t>4) осуществлять другие права на использование земельного участка, предусмотренные действующим законодательством.</w:t>
      </w:r>
    </w:p>
    <w:p w:rsidR="007F7391" w:rsidRPr="00F22AA5" w:rsidRDefault="007F7391" w:rsidP="007F7391">
      <w:pPr>
        <w:pStyle w:val="a5"/>
        <w:ind w:firstLine="540"/>
        <w:jc w:val="both"/>
        <w:rPr>
          <w:b w:val="0"/>
          <w:sz w:val="24"/>
          <w:szCs w:val="24"/>
        </w:rPr>
      </w:pPr>
      <w:bookmarkStart w:id="36" w:name="sub_4002"/>
      <w:bookmarkEnd w:id="35"/>
      <w:r w:rsidRPr="00F22AA5">
        <w:rPr>
          <w:b w:val="0"/>
          <w:sz w:val="24"/>
          <w:szCs w:val="24"/>
        </w:rPr>
        <w:t xml:space="preserve">2. Собственник земельного участка имеет право собственности на </w:t>
      </w:r>
      <w:bookmarkStart w:id="37" w:name="sub_4021"/>
      <w:bookmarkEnd w:id="36"/>
      <w:r w:rsidRPr="00F22AA5">
        <w:rPr>
          <w:b w:val="0"/>
          <w:sz w:val="24"/>
          <w:szCs w:val="24"/>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7F7391" w:rsidRPr="00F22AA5" w:rsidRDefault="007F7391" w:rsidP="007F7391">
      <w:pPr>
        <w:pStyle w:val="a5"/>
        <w:ind w:firstLine="540"/>
        <w:jc w:val="both"/>
        <w:rPr>
          <w:b w:val="0"/>
          <w:sz w:val="24"/>
          <w:szCs w:val="24"/>
        </w:rPr>
      </w:pPr>
      <w:r w:rsidRPr="00F22AA5">
        <w:rPr>
          <w:b w:val="0"/>
          <w:sz w:val="24"/>
          <w:szCs w:val="24"/>
        </w:rPr>
        <w:t xml:space="preserve">3. </w:t>
      </w:r>
      <w:bookmarkStart w:id="38" w:name="sub_4101"/>
      <w:bookmarkEnd w:id="37"/>
      <w:r w:rsidRPr="00F22AA5">
        <w:rPr>
          <w:b w:val="0"/>
          <w:sz w:val="24"/>
          <w:szCs w:val="24"/>
        </w:rPr>
        <w:t>Лица, являющиеся землепользователями, землевладельцами и арендаторами земельных участков, осуществляют права собственников земельных участков, предусмотренных частью 1 настоящей статьи.</w:t>
      </w:r>
    </w:p>
    <w:p w:rsidR="007F7391" w:rsidRPr="00F22AA5" w:rsidRDefault="007F7391" w:rsidP="007F7391">
      <w:pPr>
        <w:pStyle w:val="a5"/>
        <w:ind w:firstLine="540"/>
        <w:jc w:val="both"/>
        <w:rPr>
          <w:b w:val="0"/>
          <w:sz w:val="24"/>
          <w:szCs w:val="24"/>
        </w:rPr>
      </w:pPr>
      <w:r w:rsidRPr="00F22AA5">
        <w:rPr>
          <w:b w:val="0"/>
          <w:sz w:val="24"/>
          <w:szCs w:val="24"/>
        </w:rPr>
        <w:t xml:space="preserve">4. </w:t>
      </w:r>
      <w:bookmarkStart w:id="39" w:name="sub_412"/>
      <w:bookmarkEnd w:id="38"/>
      <w:r w:rsidRPr="00F22AA5">
        <w:rPr>
          <w:b w:val="0"/>
          <w:sz w:val="24"/>
          <w:szCs w:val="24"/>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bookmarkEnd w:id="39"/>
    </w:p>
    <w:p w:rsidR="007F7391" w:rsidRPr="00F22AA5" w:rsidRDefault="007F7391" w:rsidP="007F7391">
      <w:pPr>
        <w:pStyle w:val="3"/>
        <w:rPr>
          <w:rFonts w:ascii="Times New Roman" w:hAnsi="Times New Roman" w:cs="Times New Roman"/>
        </w:rPr>
      </w:pPr>
      <w:bookmarkStart w:id="40" w:name="_Toc209935"/>
      <w:bookmarkStart w:id="41" w:name="_Toc129281778"/>
      <w:r w:rsidRPr="00F22AA5">
        <w:rPr>
          <w:rFonts w:ascii="Times New Roman" w:hAnsi="Times New Roman" w:cs="Times New Roman"/>
        </w:rPr>
        <w:t>Статья 8. Обязанности собственников земельных участков и иных лиц по использованию земельных участков</w:t>
      </w:r>
      <w:bookmarkEnd w:id="40"/>
      <w:bookmarkEnd w:id="41"/>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Собственники земельных участков и лица, не являющиеся собственниками земельных участков, </w:t>
      </w:r>
      <w:r w:rsidRPr="00F22AA5">
        <w:rPr>
          <w:rFonts w:ascii="Times New Roman" w:hAnsi="Times New Roman" w:cs="Times New Roman"/>
          <w:i/>
          <w:sz w:val="24"/>
          <w:szCs w:val="24"/>
        </w:rPr>
        <w:t>обязаны</w:t>
      </w:r>
      <w:r w:rsidRPr="00F22AA5">
        <w:rPr>
          <w:rFonts w:ascii="Times New Roman" w:hAnsi="Times New Roman" w:cs="Times New Roman"/>
          <w:sz w:val="24"/>
          <w:szCs w:val="24"/>
        </w:rPr>
        <w:t>:</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w:t>
      </w:r>
      <w:r w:rsidRPr="00F22AA5">
        <w:rPr>
          <w:rFonts w:ascii="Times New Roman" w:hAnsi="Times New Roman" w:cs="Times New Roman"/>
          <w:sz w:val="24"/>
          <w:szCs w:val="24"/>
        </w:rPr>
        <w:lastRenderedPageBreak/>
        <w:t>которые не должны наносить вред окружающей среде, в том числе земле как природному объекту;</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сохранять межевые, геодезические и другие специальные знаки, установленные на земельных участках в соответствии с законодательством;</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осуществлять мероприятия по охране земель, лесов, водных объектов и других природных ресурсов;</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своевременно приступать к использованию земельных участков в случаях, если сроки освоения земельных участков предусмотрены договорами;</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своевременно производить платежи за землю;</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не допускать загрязнение, захламление, деградацию и ухудшение плодородия почв на землях соответствующих категорий;</w:t>
      </w:r>
    </w:p>
    <w:p w:rsidR="007F7391" w:rsidRPr="00F22AA5" w:rsidRDefault="007F7391" w:rsidP="007F73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выполнять иные требования, предусмотренные Земельным кодексом Российской Федерации, федеральными законами.</w:t>
      </w:r>
    </w:p>
    <w:p w:rsidR="007F7391" w:rsidRPr="00F22AA5" w:rsidRDefault="007F7391" w:rsidP="007F7391">
      <w:pPr>
        <w:pStyle w:val="2"/>
        <w:rPr>
          <w:rFonts w:ascii="Times New Roman" w:hAnsi="Times New Roman" w:cs="Times New Roman"/>
        </w:rPr>
      </w:pPr>
      <w:bookmarkStart w:id="42" w:name="_Toc209936"/>
      <w:bookmarkStart w:id="43" w:name="_Toc129281779"/>
      <w:bookmarkEnd w:id="21"/>
      <w:r w:rsidRPr="00F22AA5">
        <w:rPr>
          <w:rFonts w:ascii="Times New Roman" w:hAnsi="Times New Roman" w:cs="Times New Roman"/>
        </w:rPr>
        <w:t xml:space="preserve">ГЛАВА </w:t>
      </w:r>
      <w:r w:rsidRPr="00F22AA5">
        <w:rPr>
          <w:rFonts w:ascii="Times New Roman" w:hAnsi="Times New Roman" w:cs="Times New Roman"/>
          <w:lang w:val="en-US"/>
        </w:rPr>
        <w:t>III</w:t>
      </w:r>
      <w:r w:rsidRPr="00F22AA5">
        <w:rPr>
          <w:rFonts w:ascii="Times New Roman" w:hAnsi="Times New Roman" w:cs="Times New Roman"/>
        </w:rPr>
        <w:t xml:space="preserve">. </w:t>
      </w:r>
      <w:bookmarkEnd w:id="42"/>
      <w:r w:rsidRPr="00F22AA5">
        <w:rPr>
          <w:rFonts w:ascii="Times New Roman" w:hAnsi="Times New Roman" w:cs="Times New Roman"/>
          <w:lang w:val="az-Cyrl-AZ"/>
        </w:rPr>
        <w:t>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43"/>
    </w:p>
    <w:p w:rsidR="007F7391" w:rsidRPr="00F22AA5" w:rsidRDefault="007F7391" w:rsidP="007F7391">
      <w:pPr>
        <w:pStyle w:val="3"/>
        <w:rPr>
          <w:rFonts w:ascii="Times New Roman" w:hAnsi="Times New Roman" w:cs="Times New Roman"/>
        </w:rPr>
      </w:pPr>
      <w:bookmarkStart w:id="44" w:name="_Toc129281780"/>
      <w:r w:rsidRPr="00F22AA5">
        <w:rPr>
          <w:rFonts w:ascii="Times New Roman" w:hAnsi="Times New Roman" w:cs="Times New Roman"/>
        </w:rPr>
        <w:t>Статья 9. Предоставление земельных участков</w:t>
      </w:r>
      <w:bookmarkEnd w:id="44"/>
    </w:p>
    <w:p w:rsidR="00B650A2" w:rsidRPr="00F22AA5" w:rsidRDefault="007F7391" w:rsidP="007F7391">
      <w:pPr>
        <w:pStyle w:val="ConsNormal"/>
        <w:widowControl/>
        <w:ind w:left="57" w:right="57" w:firstLine="709"/>
        <w:jc w:val="both"/>
        <w:rPr>
          <w:rFonts w:ascii="Times New Roman" w:hAnsi="Times New Roman" w:cs="Times New Roman"/>
          <w:sz w:val="24"/>
          <w:szCs w:val="24"/>
        </w:rPr>
      </w:pPr>
      <w:r w:rsidRPr="00F22AA5">
        <w:rPr>
          <w:rFonts w:ascii="Times New Roman" w:hAnsi="Times New Roman" w:cs="Times New Roman"/>
          <w:sz w:val="24"/>
          <w:szCs w:val="24"/>
        </w:rPr>
        <w:t xml:space="preserve">1. </w:t>
      </w:r>
      <w:r w:rsidR="00B650A2" w:rsidRPr="00F22AA5">
        <w:rPr>
          <w:rFonts w:ascii="Times New Roman" w:hAnsi="Times New Roman" w:cs="Times New Roman"/>
          <w:sz w:val="24"/>
          <w:szCs w:val="24"/>
        </w:rPr>
        <w:t>Полномочиями по предоставлению земельных участков, находящихся в государственной собственности Ивановской области, Федеральной собственности наделены</w:t>
      </w:r>
      <w:r w:rsidR="00B650A2" w:rsidRPr="00F22AA5">
        <w:rPr>
          <w:rFonts w:ascii="Times New Roman" w:hAnsi="Times New Roman" w:cs="Times New Roman"/>
          <w:sz w:val="24"/>
          <w:szCs w:val="24"/>
        </w:rPr>
        <w:t xml:space="preserve"> </w:t>
      </w:r>
      <w:r w:rsidR="00B650A2" w:rsidRPr="00F22AA5">
        <w:rPr>
          <w:rFonts w:ascii="Times New Roman" w:hAnsi="Times New Roman" w:cs="Times New Roman"/>
          <w:sz w:val="24"/>
          <w:szCs w:val="24"/>
        </w:rPr>
        <w:t>соответствующие органы</w:t>
      </w:r>
      <w:r w:rsidR="00B650A2" w:rsidRPr="00F22AA5">
        <w:rPr>
          <w:rFonts w:ascii="Times New Roman" w:hAnsi="Times New Roman" w:cs="Times New Roman"/>
          <w:sz w:val="24"/>
          <w:szCs w:val="24"/>
        </w:rPr>
        <w:t xml:space="preserve"> </w:t>
      </w:r>
      <w:r w:rsidR="00B650A2" w:rsidRPr="00F22AA5">
        <w:rPr>
          <w:rFonts w:ascii="Times New Roman" w:hAnsi="Times New Roman" w:cs="Times New Roman"/>
          <w:sz w:val="24"/>
          <w:szCs w:val="24"/>
        </w:rPr>
        <w:t>государственной власти.</w:t>
      </w:r>
      <w:r w:rsidR="00B650A2" w:rsidRPr="00F22AA5">
        <w:rPr>
          <w:rFonts w:ascii="Times New Roman" w:hAnsi="Times New Roman" w:cs="Times New Roman"/>
          <w:sz w:val="24"/>
          <w:szCs w:val="24"/>
        </w:rPr>
        <w:t xml:space="preserve"> </w:t>
      </w:r>
      <w:r w:rsidR="00B650A2" w:rsidRPr="00F22AA5">
        <w:rPr>
          <w:rFonts w:ascii="Times New Roman" w:hAnsi="Times New Roman" w:cs="Times New Roman"/>
          <w:sz w:val="24"/>
          <w:szCs w:val="24"/>
        </w:rPr>
        <w:t>Органы местного самоуправления района наделены полномочиями по предоставлению</w:t>
      </w:r>
      <w:r w:rsidR="00B650A2" w:rsidRPr="00F22AA5">
        <w:rPr>
          <w:rFonts w:ascii="Times New Roman" w:hAnsi="Times New Roman" w:cs="Times New Roman"/>
          <w:sz w:val="24"/>
          <w:szCs w:val="24"/>
        </w:rPr>
        <w:t xml:space="preserve"> </w:t>
      </w:r>
      <w:r w:rsidR="00B650A2" w:rsidRPr="00F22AA5">
        <w:rPr>
          <w:rFonts w:ascii="Times New Roman" w:hAnsi="Times New Roman" w:cs="Times New Roman"/>
          <w:sz w:val="24"/>
          <w:szCs w:val="24"/>
        </w:rPr>
        <w:t xml:space="preserve">земельных участков, находящихся в </w:t>
      </w:r>
      <w:proofErr w:type="gramStart"/>
      <w:r w:rsidR="00B650A2" w:rsidRPr="00F22AA5">
        <w:rPr>
          <w:rFonts w:ascii="Times New Roman" w:hAnsi="Times New Roman" w:cs="Times New Roman"/>
          <w:sz w:val="24"/>
          <w:szCs w:val="24"/>
        </w:rPr>
        <w:t>собственности  Фурмановского</w:t>
      </w:r>
      <w:proofErr w:type="gramEnd"/>
      <w:r w:rsidR="00B650A2" w:rsidRPr="00F22AA5">
        <w:rPr>
          <w:rFonts w:ascii="Times New Roman" w:hAnsi="Times New Roman" w:cs="Times New Roman"/>
          <w:sz w:val="24"/>
          <w:szCs w:val="24"/>
        </w:rPr>
        <w:t xml:space="preserve"> муниципального района, а также земельных участков, государственная собственность на которые не разграничена</w:t>
      </w:r>
      <w:r w:rsidR="00B650A2" w:rsidRPr="00F22AA5">
        <w:rPr>
          <w:rFonts w:ascii="Times New Roman" w:hAnsi="Times New Roman" w:cs="Times New Roman"/>
          <w:sz w:val="24"/>
          <w:szCs w:val="24"/>
        </w:rPr>
        <w:t>.</w:t>
      </w:r>
    </w:p>
    <w:p w:rsidR="007F7391" w:rsidRPr="00F22AA5" w:rsidRDefault="007F7391" w:rsidP="007F7391">
      <w:pPr>
        <w:pStyle w:val="ConsNormal"/>
        <w:widowControl/>
        <w:ind w:left="57" w:right="57" w:firstLine="709"/>
        <w:jc w:val="both"/>
        <w:rPr>
          <w:rFonts w:ascii="Times New Roman" w:hAnsi="Times New Roman" w:cs="Times New Roman"/>
          <w:sz w:val="24"/>
          <w:szCs w:val="24"/>
        </w:rPr>
      </w:pPr>
      <w:r w:rsidRPr="00F22AA5">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7F7391" w:rsidRPr="00F22AA5" w:rsidRDefault="007F7391" w:rsidP="007F7391">
      <w:pPr>
        <w:pStyle w:val="ConsNormal"/>
        <w:widowControl/>
        <w:ind w:left="57" w:right="57" w:firstLine="709"/>
        <w:jc w:val="both"/>
        <w:rPr>
          <w:rFonts w:ascii="Times New Roman" w:hAnsi="Times New Roman" w:cs="Times New Roman"/>
          <w:sz w:val="24"/>
          <w:szCs w:val="24"/>
        </w:rPr>
      </w:pPr>
      <w:r w:rsidRPr="00F22AA5">
        <w:rPr>
          <w:rFonts w:ascii="Times New Roman" w:hAnsi="Times New Roman" w:cs="Times New Roman"/>
          <w:sz w:val="24"/>
          <w:szCs w:val="24"/>
        </w:rPr>
        <w:t>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7F7391" w:rsidRPr="00F22AA5" w:rsidRDefault="007F7391" w:rsidP="007F7391">
      <w:pPr>
        <w:pStyle w:val="ConsNormal"/>
        <w:widowControl/>
        <w:ind w:left="57" w:right="57" w:firstLine="709"/>
        <w:jc w:val="both"/>
        <w:rPr>
          <w:rFonts w:ascii="Times New Roman" w:hAnsi="Times New Roman" w:cs="Times New Roman"/>
          <w:sz w:val="24"/>
          <w:szCs w:val="24"/>
        </w:rPr>
      </w:pPr>
      <w:r w:rsidRPr="00F22AA5">
        <w:rPr>
          <w:rFonts w:ascii="Times New Roman" w:hAnsi="Times New Roman" w:cs="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7F7391" w:rsidRPr="00F22AA5" w:rsidRDefault="007F7391" w:rsidP="007F7391">
      <w:pPr>
        <w:pStyle w:val="ConsNormal"/>
        <w:widowControl/>
        <w:ind w:left="57" w:right="57" w:firstLine="709"/>
        <w:jc w:val="both"/>
        <w:rPr>
          <w:rFonts w:ascii="Times New Roman" w:hAnsi="Times New Roman" w:cs="Times New Roman"/>
          <w:sz w:val="24"/>
          <w:szCs w:val="24"/>
        </w:rPr>
      </w:pPr>
      <w:r w:rsidRPr="00F22AA5">
        <w:rPr>
          <w:rFonts w:ascii="Times New Roman" w:hAnsi="Times New Roman" w:cs="Times New Roman"/>
          <w:sz w:val="24"/>
          <w:szCs w:val="24"/>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r w:rsidR="001A464E" w:rsidRPr="00F22AA5">
        <w:rPr>
          <w:rFonts w:ascii="Times New Roman" w:hAnsi="Times New Roman" w:cs="Times New Roman"/>
          <w:sz w:val="24"/>
          <w:szCs w:val="24"/>
        </w:rPr>
        <w:t xml:space="preserve"> для собственных нужд</w:t>
      </w:r>
      <w:r w:rsidRPr="00F22AA5">
        <w:rPr>
          <w:rFonts w:ascii="Times New Roman" w:hAnsi="Times New Roman" w:cs="Times New Roman"/>
          <w:sz w:val="24"/>
          <w:szCs w:val="24"/>
        </w:rPr>
        <w:t>,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7F7391" w:rsidRPr="00F22AA5" w:rsidRDefault="007F7391" w:rsidP="007F7391">
      <w:pPr>
        <w:pStyle w:val="3"/>
        <w:rPr>
          <w:rFonts w:ascii="Times New Roman" w:hAnsi="Times New Roman" w:cs="Times New Roman"/>
        </w:rPr>
      </w:pPr>
      <w:bookmarkStart w:id="45" w:name="_Toc129281781"/>
      <w:r w:rsidRPr="00F22AA5">
        <w:rPr>
          <w:rFonts w:ascii="Times New Roman" w:hAnsi="Times New Roman" w:cs="Times New Roman"/>
        </w:rPr>
        <w:lastRenderedPageBreak/>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bookmarkEnd w:id="45"/>
    </w:p>
    <w:p w:rsidR="007F7391" w:rsidRPr="00F22AA5" w:rsidRDefault="007F7391" w:rsidP="007F7391">
      <w:pPr>
        <w:autoSpaceDE w:val="0"/>
        <w:spacing w:after="0" w:line="240" w:lineRule="auto"/>
        <w:ind w:right="57" w:firstLine="708"/>
        <w:jc w:val="both"/>
        <w:rPr>
          <w:rFonts w:ascii="Times New Roman" w:hAnsi="Times New Roman" w:cs="Times New Roman"/>
          <w:sz w:val="24"/>
          <w:szCs w:val="24"/>
        </w:rPr>
      </w:pPr>
      <w:r w:rsidRPr="00F22AA5">
        <w:rPr>
          <w:rFonts w:ascii="Times New Roman" w:hAnsi="Times New Roman" w:cs="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C53752" w:rsidRPr="00F22AA5" w:rsidRDefault="00C53752" w:rsidP="00C53752">
      <w:pPr>
        <w:autoSpaceDE w:val="0"/>
        <w:spacing w:after="0" w:line="240" w:lineRule="auto"/>
        <w:ind w:right="57" w:firstLine="708"/>
        <w:jc w:val="both"/>
        <w:rPr>
          <w:rFonts w:ascii="Times New Roman" w:hAnsi="Times New Roman" w:cs="Times New Roman"/>
          <w:sz w:val="24"/>
          <w:szCs w:val="24"/>
        </w:rPr>
      </w:pPr>
      <w:r w:rsidRPr="00F22AA5">
        <w:rPr>
          <w:rFonts w:ascii="Times New Roman" w:hAnsi="Times New Roman" w:cs="Times New Roman"/>
          <w:sz w:val="24"/>
          <w:szCs w:val="24"/>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порядке, установленном частью 4 статьи 39.11 Земельного кодекса РФ</w:t>
      </w:r>
      <w:r w:rsidRPr="00F22AA5">
        <w:rPr>
          <w:rFonts w:ascii="Times New Roman" w:hAnsi="Times New Roman" w:cs="Times New Roman"/>
          <w:sz w:val="24"/>
          <w:szCs w:val="24"/>
        </w:rPr>
        <w:t>.</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7F7391" w:rsidRPr="00F22AA5" w:rsidRDefault="007F7391" w:rsidP="007F7391">
      <w:pPr>
        <w:pStyle w:val="3"/>
        <w:rPr>
          <w:rFonts w:ascii="Times New Roman" w:hAnsi="Times New Roman" w:cs="Times New Roman"/>
        </w:rPr>
      </w:pPr>
      <w:bookmarkStart w:id="46" w:name="_Toc129281782"/>
      <w:r w:rsidRPr="00F22AA5">
        <w:rPr>
          <w:rFonts w:ascii="Times New Roman" w:hAnsi="Times New Roman" w:cs="Times New Roman"/>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bookmarkEnd w:id="46"/>
    </w:p>
    <w:p w:rsidR="007F7391" w:rsidRPr="00F22AA5" w:rsidRDefault="007F7391" w:rsidP="007F7391">
      <w:pPr>
        <w:autoSpaceDE w:val="0"/>
        <w:spacing w:after="0" w:line="240" w:lineRule="auto"/>
        <w:ind w:right="57" w:firstLine="708"/>
        <w:jc w:val="both"/>
        <w:rPr>
          <w:rFonts w:ascii="Times New Roman" w:hAnsi="Times New Roman" w:cs="Times New Roman"/>
          <w:sz w:val="24"/>
          <w:szCs w:val="24"/>
        </w:rPr>
      </w:pPr>
      <w:r w:rsidRPr="00F22AA5">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2) подача в орган местного самоуправления Фурмановского муниципального района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6) подача в орган местного самоуправления Фурмановского муниципального района гражданином или юридическим лицом заявления о предоставлении земельного участка;</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 xml:space="preserve">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w:t>
      </w:r>
      <w:r w:rsidRPr="00F22AA5">
        <w:rPr>
          <w:rFonts w:ascii="Times New Roman" w:hAnsi="Times New Roman" w:cs="Times New Roman"/>
          <w:sz w:val="24"/>
          <w:szCs w:val="24"/>
        </w:rPr>
        <w:lastRenderedPageBreak/>
        <w:t>поселения решения о предоставлении земельного участка в собственность бесплатно, в постоянное (бессрочное) пользование.</w:t>
      </w:r>
    </w:p>
    <w:p w:rsidR="007F7391" w:rsidRPr="00F22AA5" w:rsidRDefault="007F7391" w:rsidP="007F7391">
      <w:pPr>
        <w:pStyle w:val="3"/>
        <w:rPr>
          <w:rFonts w:ascii="Times New Roman" w:hAnsi="Times New Roman" w:cs="Times New Roman"/>
        </w:rPr>
      </w:pPr>
      <w:bookmarkStart w:id="47" w:name="_Toc129281783"/>
      <w:r w:rsidRPr="00F22AA5">
        <w:rPr>
          <w:rFonts w:ascii="Times New Roman" w:hAnsi="Times New Roman" w:cs="Times New Roman"/>
        </w:rPr>
        <w:t>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End w:id="47"/>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Фурмановского муниципального района в срок, не превышающий тридцати дней с даты поступления любого из этих заявлений, совершает одно из следующих действий:</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F7391" w:rsidRPr="00F22AA5" w:rsidRDefault="007F7391" w:rsidP="007F7391">
      <w:pPr>
        <w:autoSpaceDE w:val="0"/>
        <w:spacing w:after="0" w:line="240" w:lineRule="auto"/>
        <w:ind w:left="57" w:right="57" w:firstLine="651"/>
        <w:jc w:val="both"/>
        <w:rPr>
          <w:rFonts w:ascii="Times New Roman" w:hAnsi="Times New Roman" w:cs="Times New Roman"/>
          <w:sz w:val="24"/>
          <w:szCs w:val="24"/>
        </w:rPr>
      </w:pPr>
      <w:r w:rsidRPr="00F22AA5">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7F7391" w:rsidRPr="00F22AA5" w:rsidRDefault="007F7391" w:rsidP="007F7391">
      <w:pPr>
        <w:pStyle w:val="3"/>
        <w:rPr>
          <w:rFonts w:ascii="Times New Roman" w:hAnsi="Times New Roman" w:cs="Times New Roman"/>
        </w:rPr>
      </w:pPr>
      <w:bookmarkStart w:id="48" w:name="_Toc129281784"/>
      <w:r w:rsidRPr="00F22AA5">
        <w:rPr>
          <w:rFonts w:ascii="Times New Roman" w:hAnsi="Times New Roman" w:cs="Times New Roman"/>
        </w:rPr>
        <w:t xml:space="preserve">Статья 13. </w:t>
      </w:r>
      <w:r w:rsidR="00C0278F" w:rsidRPr="00F22AA5">
        <w:rPr>
          <w:rFonts w:ascii="Times New Roman" w:hAnsi="Times New Roman" w:cs="Times New Roman"/>
        </w:rPr>
        <w:t>Комплексное развитие территории</w:t>
      </w:r>
      <w:bookmarkEnd w:id="48"/>
    </w:p>
    <w:p w:rsidR="00C0278F" w:rsidRPr="00F22AA5" w:rsidRDefault="00C0278F" w:rsidP="007F7391">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1. Комплексное развитие территории, осуществляется в границах одного или нескольких элементов планировочной структуры, их частей, в которых расположены многоквартирные дома, объекты капитального строительства, </w:t>
      </w:r>
      <w:r w:rsidRPr="00F22AA5">
        <w:rPr>
          <w:rFonts w:ascii="PT Serif" w:hAnsi="PT Serif"/>
          <w:color w:val="22272F"/>
          <w:sz w:val="23"/>
          <w:szCs w:val="23"/>
          <w:shd w:val="clear" w:color="auto" w:fill="FFFFFF"/>
        </w:rPr>
        <w:t>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а так же комплексное развитие территории осуществляется по инициативе правообладателей земельных участков и (или) расположенных на них объектов недвижимости.</w:t>
      </w:r>
    </w:p>
    <w:p w:rsidR="00067E57" w:rsidRPr="00F22AA5" w:rsidRDefault="00067E57" w:rsidP="007F7391">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sz w:val="24"/>
          <w:szCs w:val="24"/>
        </w:rPr>
        <w:t xml:space="preserve">Порядок осуществления деятельности по </w:t>
      </w:r>
      <w:r w:rsidRPr="00F22AA5">
        <w:rPr>
          <w:rFonts w:ascii="Times New Roman" w:hAnsi="Times New Roman" w:cs="Times New Roman"/>
          <w:bCs/>
          <w:sz w:val="24"/>
          <w:szCs w:val="24"/>
        </w:rPr>
        <w:t xml:space="preserve">комплексному </w:t>
      </w:r>
      <w:r w:rsidRPr="00F22AA5">
        <w:rPr>
          <w:rFonts w:ascii="Times New Roman" w:hAnsi="Times New Roman" w:cs="Times New Roman"/>
          <w:sz w:val="24"/>
          <w:szCs w:val="24"/>
        </w:rPr>
        <w:t>развитию территори</w:t>
      </w:r>
      <w:r w:rsidR="00C0278F" w:rsidRPr="00F22AA5">
        <w:rPr>
          <w:rFonts w:ascii="Times New Roman" w:hAnsi="Times New Roman" w:cs="Times New Roman"/>
          <w:sz w:val="24"/>
          <w:szCs w:val="24"/>
        </w:rPr>
        <w:t>и</w:t>
      </w:r>
      <w:r w:rsidRPr="00F22AA5">
        <w:rPr>
          <w:rFonts w:ascii="Times New Roman" w:hAnsi="Times New Roman" w:cs="Times New Roman"/>
          <w:sz w:val="24"/>
          <w:szCs w:val="24"/>
        </w:rPr>
        <w:t xml:space="preserve"> осуществляется в соответствии с главой </w:t>
      </w:r>
      <w:r w:rsidR="00260D59" w:rsidRPr="00F22AA5">
        <w:rPr>
          <w:rFonts w:ascii="Times New Roman" w:hAnsi="Times New Roman" w:cs="Times New Roman"/>
          <w:sz w:val="24"/>
          <w:szCs w:val="24"/>
        </w:rPr>
        <w:t>10</w:t>
      </w:r>
      <w:r w:rsidRPr="00F22AA5">
        <w:rPr>
          <w:rFonts w:ascii="Times New Roman" w:hAnsi="Times New Roman" w:cs="Times New Roman"/>
          <w:sz w:val="24"/>
          <w:szCs w:val="24"/>
        </w:rPr>
        <w:t xml:space="preserve"> Градостроительного кодекса РФ</w:t>
      </w:r>
      <w:r w:rsidR="00A40E73" w:rsidRPr="00F22AA5">
        <w:rPr>
          <w:rFonts w:ascii="Times New Roman" w:hAnsi="Times New Roman" w:cs="Times New Roman"/>
          <w:sz w:val="24"/>
          <w:szCs w:val="24"/>
        </w:rPr>
        <w:t>.</w:t>
      </w:r>
    </w:p>
    <w:p w:rsidR="003E408C" w:rsidRPr="00F22AA5" w:rsidRDefault="007F7391"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2. </w:t>
      </w:r>
      <w:r w:rsidR="003E408C" w:rsidRPr="00F22AA5">
        <w:rPr>
          <w:rFonts w:ascii="Times New Roman" w:hAnsi="Times New Roman" w:cs="Times New Roman"/>
          <w:bCs/>
          <w:sz w:val="24"/>
          <w:szCs w:val="24"/>
          <w:lang w:val="az-Cyrl-AZ"/>
        </w:rPr>
        <w:t>В решение о комплексном развитии территории включаются:</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сведения о местоположении, площади и границах территории, подлежащей комплексному развитию;</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lastRenderedPageBreak/>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предельный срок реализации решения о комплексном развитии территории;</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4) сведения о </w:t>
      </w:r>
      <w:r w:rsidRPr="00F22AA5">
        <w:rPr>
          <w:rFonts w:ascii="Times New Roman" w:hAnsi="Times New Roman" w:cs="Times New Roman"/>
          <w:sz w:val="24"/>
          <w:szCs w:val="24"/>
        </w:rPr>
        <w:t>самостоятельной реализации Российской Федерацией, органом местного самоуправления Фурмановского муниципального района решения о комплексном развитии территории или о реализации такого решения юридическими лицами, определенными Российской Федерацией или органом местного самоуправления Фурмановского муниципального района;</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w:t>
      </w:r>
      <w:r w:rsidRPr="00F22AA5">
        <w:rPr>
          <w:rFonts w:ascii="Times New Roman" w:hAnsi="Times New Roman" w:cs="Times New Roman"/>
          <w:sz w:val="24"/>
          <w:szCs w:val="24"/>
        </w:rPr>
        <w:t>органом местного самоуправления Фурмановского муниципального района</w:t>
      </w:r>
      <w:r w:rsidRPr="00F22AA5">
        <w:rPr>
          <w:rFonts w:ascii="Times New Roman" w:hAnsi="Times New Roman" w:cs="Times New Roman"/>
          <w:bCs/>
          <w:sz w:val="24"/>
          <w:szCs w:val="24"/>
          <w:lang w:val="az-Cyrl-AZ"/>
        </w:rPr>
        <w:t>.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3.4 статьи 33 Градостроительного кодекса РФ;</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7) иные сведения, определенные Правительством Российской Федерации, нормативным правовым актом высшего исполнительного органа государственной власти </w:t>
      </w:r>
      <w:r w:rsidRPr="00F22AA5">
        <w:rPr>
          <w:rFonts w:ascii="Times New Roman" w:hAnsi="Times New Roman" w:cs="Times New Roman"/>
          <w:sz w:val="24"/>
          <w:szCs w:val="24"/>
        </w:rPr>
        <w:t>Фурмановского муниципального района</w:t>
      </w:r>
      <w:r w:rsidRPr="00F22AA5">
        <w:rPr>
          <w:rFonts w:ascii="Times New Roman" w:hAnsi="Times New Roman" w:cs="Times New Roman"/>
          <w:bCs/>
          <w:sz w:val="24"/>
          <w:szCs w:val="24"/>
          <w:lang w:val="az-Cyrl-AZ"/>
        </w:rPr>
        <w:t>.</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4. Проект решения о комплексном развитии территории жилой застройки подлежит размещению:</w:t>
      </w:r>
    </w:p>
    <w:p w:rsidR="00C53752"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1) </w:t>
      </w:r>
      <w:r w:rsidR="00C53752" w:rsidRPr="00F22AA5">
        <w:rPr>
          <w:rFonts w:ascii="Times New Roman" w:hAnsi="Times New Roman" w:cs="Times New Roman"/>
          <w:bCs/>
          <w:sz w:val="24"/>
          <w:szCs w:val="24"/>
          <w:lang w:val="az-Cyrl-AZ"/>
        </w:rPr>
        <w:t>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2) </w:t>
      </w:r>
      <w:r w:rsidR="00C53752" w:rsidRPr="00F22AA5">
        <w:rPr>
          <w:rFonts w:ascii="Times New Roman" w:hAnsi="Times New Roman" w:cs="Times New Roman"/>
          <w:bCs/>
          <w:sz w:val="24"/>
          <w:szCs w:val="24"/>
          <w:lang w:val="az-Cyrl-AZ"/>
        </w:rPr>
        <w:t>на официальном сайте администрации Фурмановского муниципального района</w:t>
      </w:r>
      <w:r w:rsidR="000D7614" w:rsidRPr="00F22AA5">
        <w:rPr>
          <w:rFonts w:ascii="Times New Roman" w:hAnsi="Times New Roman" w:cs="Times New Roman"/>
          <w:bCs/>
          <w:sz w:val="24"/>
          <w:szCs w:val="24"/>
          <w:lang w:val="az-Cyrl-AZ"/>
        </w:rPr>
        <w:t xml:space="preserve"> </w:t>
      </w:r>
      <w:r w:rsidRPr="00F22AA5">
        <w:rPr>
          <w:rFonts w:ascii="Times New Roman" w:hAnsi="Times New Roman" w:cs="Times New Roman"/>
          <w:bCs/>
          <w:sz w:val="24"/>
          <w:szCs w:val="24"/>
          <w:lang w:val="az-Cyrl-AZ"/>
        </w:rPr>
        <w:t>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w:t>
      </w:r>
    </w:p>
    <w:p w:rsidR="003E408C" w:rsidRPr="00F22AA5" w:rsidRDefault="003E408C"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3E408C" w:rsidRPr="00F22AA5" w:rsidRDefault="000D7614"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5</w:t>
      </w:r>
      <w:r w:rsidR="003E408C" w:rsidRPr="00F22AA5">
        <w:rPr>
          <w:rFonts w:ascii="Times New Roman" w:hAnsi="Times New Roman" w:cs="Times New Roman"/>
          <w:bCs/>
          <w:sz w:val="24"/>
          <w:szCs w:val="24"/>
          <w:lang w:val="az-Cyrl-AZ"/>
        </w:rPr>
        <w:t xml:space="preserve">.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w:t>
      </w:r>
      <w:r w:rsidRPr="00F22AA5">
        <w:rPr>
          <w:rFonts w:ascii="Times New Roman" w:hAnsi="Times New Roman" w:cs="Times New Roman"/>
          <w:sz w:val="24"/>
          <w:szCs w:val="24"/>
        </w:rPr>
        <w:lastRenderedPageBreak/>
        <w:t>Фурмановского муниципального района</w:t>
      </w:r>
      <w:r w:rsidRPr="00F22AA5">
        <w:rPr>
          <w:rFonts w:ascii="Times New Roman" w:hAnsi="Times New Roman" w:cs="Times New Roman"/>
          <w:bCs/>
          <w:sz w:val="24"/>
          <w:szCs w:val="24"/>
          <w:lang w:val="az-Cyrl-AZ"/>
        </w:rPr>
        <w:t xml:space="preserve"> </w:t>
      </w:r>
      <w:r w:rsidR="003E408C" w:rsidRPr="00F22AA5">
        <w:rPr>
          <w:rFonts w:ascii="Times New Roman" w:hAnsi="Times New Roman" w:cs="Times New Roman"/>
          <w:bCs/>
          <w:sz w:val="24"/>
          <w:szCs w:val="24"/>
          <w:lang w:val="az-Cyrl-AZ"/>
        </w:rPr>
        <w:t xml:space="preserve">для проведения общих собраний собственников помещений в многоквартирных домах, предусмотренных пунктом 2 части 2 статьи 65 </w:t>
      </w:r>
      <w:r w:rsidRPr="00F22AA5">
        <w:rPr>
          <w:rFonts w:ascii="Times New Roman" w:hAnsi="Times New Roman" w:cs="Times New Roman"/>
          <w:bCs/>
          <w:sz w:val="24"/>
          <w:szCs w:val="24"/>
          <w:lang w:val="az-Cyrl-AZ"/>
        </w:rPr>
        <w:t>Градостроительного кодекса РФ</w:t>
      </w:r>
      <w:r w:rsidR="003E408C" w:rsidRPr="00F22AA5">
        <w:rPr>
          <w:rFonts w:ascii="Times New Roman" w:hAnsi="Times New Roman" w:cs="Times New Roman"/>
          <w:bCs/>
          <w:sz w:val="24"/>
          <w:szCs w:val="24"/>
          <w:lang w:val="az-Cyrl-AZ"/>
        </w:rPr>
        <w:t>.</w:t>
      </w:r>
    </w:p>
    <w:p w:rsidR="003E408C" w:rsidRPr="00F22AA5" w:rsidRDefault="000D7614"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6</w:t>
      </w:r>
      <w:r w:rsidR="003E408C" w:rsidRPr="00F22AA5">
        <w:rPr>
          <w:rFonts w:ascii="Times New Roman" w:hAnsi="Times New Roman" w:cs="Times New Roman"/>
          <w:bCs/>
          <w:sz w:val="24"/>
          <w:szCs w:val="24"/>
          <w:lang w:val="az-Cyrl-AZ"/>
        </w:rPr>
        <w:t xml:space="preserve">. Указанные в части </w:t>
      </w:r>
      <w:r w:rsidRPr="00F22AA5">
        <w:rPr>
          <w:rFonts w:ascii="Times New Roman" w:hAnsi="Times New Roman" w:cs="Times New Roman"/>
          <w:bCs/>
          <w:sz w:val="24"/>
          <w:szCs w:val="24"/>
          <w:lang w:val="az-Cyrl-AZ"/>
        </w:rPr>
        <w:t>5</w:t>
      </w:r>
      <w:r w:rsidR="003E408C" w:rsidRPr="00F22AA5">
        <w:rPr>
          <w:rFonts w:ascii="Times New Roman" w:hAnsi="Times New Roman" w:cs="Times New Roman"/>
          <w:bCs/>
          <w:sz w:val="24"/>
          <w:szCs w:val="24"/>
          <w:lang w:val="az-Cyrl-AZ"/>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0D7614" w:rsidRPr="00F22AA5" w:rsidRDefault="00B24AD8" w:rsidP="003E408C">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7</w:t>
      </w:r>
      <w:r w:rsidR="003E408C" w:rsidRPr="00F22AA5">
        <w:rPr>
          <w:rFonts w:ascii="Times New Roman" w:hAnsi="Times New Roman" w:cs="Times New Roman"/>
          <w:bCs/>
          <w:sz w:val="24"/>
          <w:szCs w:val="24"/>
          <w:lang w:val="az-Cyrl-AZ"/>
        </w:rPr>
        <w:t xml:space="preserve">. Исключение указанного в части </w:t>
      </w:r>
      <w:r w:rsidR="000D7614" w:rsidRPr="00F22AA5">
        <w:rPr>
          <w:rFonts w:ascii="Times New Roman" w:hAnsi="Times New Roman" w:cs="Times New Roman"/>
          <w:bCs/>
          <w:sz w:val="24"/>
          <w:szCs w:val="24"/>
          <w:lang w:val="az-Cyrl-AZ"/>
        </w:rPr>
        <w:t>5</w:t>
      </w:r>
      <w:r w:rsidR="003E408C" w:rsidRPr="00F22AA5">
        <w:rPr>
          <w:rFonts w:ascii="Times New Roman" w:hAnsi="Times New Roman" w:cs="Times New Roman"/>
          <w:bCs/>
          <w:sz w:val="24"/>
          <w:szCs w:val="24"/>
          <w:lang w:val="az-Cyrl-AZ"/>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w:t>
      </w:r>
      <w:r w:rsidR="000D7614" w:rsidRPr="00F22AA5">
        <w:rPr>
          <w:rFonts w:ascii="Times New Roman" w:hAnsi="Times New Roman" w:cs="Times New Roman"/>
          <w:bCs/>
          <w:sz w:val="24"/>
          <w:szCs w:val="24"/>
          <w:lang w:val="az-Cyrl-AZ"/>
        </w:rPr>
        <w:t>6</w:t>
      </w:r>
      <w:r w:rsidR="003E408C" w:rsidRPr="00F22AA5">
        <w:rPr>
          <w:rFonts w:ascii="Times New Roman" w:hAnsi="Times New Roman" w:cs="Times New Roman"/>
          <w:bCs/>
          <w:sz w:val="24"/>
          <w:szCs w:val="24"/>
          <w:lang w:val="az-Cyrl-AZ"/>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067E57" w:rsidRPr="00F22AA5" w:rsidRDefault="00B24AD8" w:rsidP="003E408C">
      <w:pPr>
        <w:autoSpaceDE w:val="0"/>
        <w:spacing w:after="0" w:line="240" w:lineRule="auto"/>
        <w:ind w:firstLine="540"/>
        <w:jc w:val="both"/>
        <w:rPr>
          <w:rStyle w:val="blk"/>
          <w:rFonts w:ascii="Times New Roman" w:hAnsi="Times New Roman" w:cs="Times New Roman"/>
          <w:sz w:val="24"/>
          <w:szCs w:val="24"/>
        </w:rPr>
      </w:pPr>
      <w:r w:rsidRPr="00F22AA5">
        <w:rPr>
          <w:rFonts w:ascii="Times New Roman" w:hAnsi="Times New Roman" w:cs="Times New Roman"/>
          <w:bCs/>
          <w:sz w:val="24"/>
          <w:szCs w:val="24"/>
          <w:lang w:val="az-Cyrl-AZ"/>
        </w:rPr>
        <w:t>8</w:t>
      </w:r>
      <w:r w:rsidR="00067E57" w:rsidRPr="00F22AA5">
        <w:rPr>
          <w:rFonts w:ascii="Times New Roman" w:hAnsi="Times New Roman" w:cs="Times New Roman"/>
          <w:bCs/>
          <w:sz w:val="24"/>
          <w:szCs w:val="24"/>
          <w:lang w:val="az-Cyrl-AZ"/>
        </w:rPr>
        <w:t xml:space="preserve">. </w:t>
      </w:r>
      <w:r w:rsidR="000D7614" w:rsidRPr="00F22AA5">
        <w:rPr>
          <w:rStyle w:val="blk"/>
          <w:rFonts w:ascii="Times New Roman" w:hAnsi="Times New Roman" w:cs="Times New Roman"/>
          <w:sz w:val="24"/>
          <w:szCs w:val="24"/>
        </w:rPr>
        <w:t>Комплексное р</w:t>
      </w:r>
      <w:r w:rsidR="00067E57" w:rsidRPr="00F22AA5">
        <w:rPr>
          <w:rStyle w:val="blk"/>
          <w:rFonts w:ascii="Times New Roman" w:hAnsi="Times New Roman" w:cs="Times New Roman"/>
          <w:sz w:val="24"/>
          <w:szCs w:val="24"/>
        </w:rPr>
        <w:t>азвитие территори</w:t>
      </w:r>
      <w:r w:rsidR="000D7614" w:rsidRPr="00F22AA5">
        <w:rPr>
          <w:rStyle w:val="blk"/>
          <w:rFonts w:ascii="Times New Roman" w:hAnsi="Times New Roman" w:cs="Times New Roman"/>
          <w:sz w:val="24"/>
          <w:szCs w:val="24"/>
        </w:rPr>
        <w:t>и</w:t>
      </w:r>
      <w:r w:rsidR="00067E57" w:rsidRPr="00F22AA5">
        <w:rPr>
          <w:rStyle w:val="blk"/>
          <w:rFonts w:ascii="Times New Roman" w:hAnsi="Times New Roman" w:cs="Times New Roman"/>
          <w:sz w:val="24"/>
          <w:szCs w:val="24"/>
        </w:rPr>
        <w:t xml:space="preserve"> осуществляется на основании договора о </w:t>
      </w:r>
      <w:r w:rsidR="000D7614" w:rsidRPr="00F22AA5">
        <w:rPr>
          <w:rStyle w:val="blk"/>
          <w:rFonts w:ascii="Times New Roman" w:hAnsi="Times New Roman" w:cs="Times New Roman"/>
          <w:sz w:val="24"/>
          <w:szCs w:val="24"/>
        </w:rPr>
        <w:t xml:space="preserve">комплексном </w:t>
      </w:r>
      <w:r w:rsidR="00067E57" w:rsidRPr="00F22AA5">
        <w:rPr>
          <w:rStyle w:val="blk"/>
          <w:rFonts w:ascii="Times New Roman" w:hAnsi="Times New Roman" w:cs="Times New Roman"/>
          <w:sz w:val="24"/>
          <w:szCs w:val="24"/>
        </w:rPr>
        <w:t xml:space="preserve">развитии территории в соответствии со </w:t>
      </w:r>
      <w:r w:rsidR="00067E57" w:rsidRPr="00F22AA5">
        <w:rPr>
          <w:rFonts w:ascii="Times New Roman" w:hAnsi="Times New Roman" w:cs="Times New Roman"/>
          <w:sz w:val="24"/>
          <w:szCs w:val="24"/>
        </w:rPr>
        <w:t xml:space="preserve">статьей </w:t>
      </w:r>
      <w:r w:rsidR="000D7614" w:rsidRPr="00F22AA5">
        <w:rPr>
          <w:rFonts w:ascii="Times New Roman" w:hAnsi="Times New Roman" w:cs="Times New Roman"/>
          <w:sz w:val="24"/>
          <w:szCs w:val="24"/>
        </w:rPr>
        <w:t>68</w:t>
      </w:r>
      <w:r w:rsidR="004B2A80" w:rsidRPr="00F22AA5">
        <w:rPr>
          <w:rFonts w:ascii="Times New Roman" w:hAnsi="Times New Roman" w:cs="Times New Roman"/>
          <w:sz w:val="24"/>
          <w:szCs w:val="24"/>
        </w:rPr>
        <w:t xml:space="preserve"> и статьей 69</w:t>
      </w:r>
      <w:r w:rsidR="00067E57" w:rsidRPr="00F22AA5">
        <w:rPr>
          <w:rStyle w:val="blk"/>
          <w:rFonts w:ascii="Times New Roman" w:hAnsi="Times New Roman" w:cs="Times New Roman"/>
          <w:sz w:val="24"/>
          <w:szCs w:val="24"/>
        </w:rPr>
        <w:t xml:space="preserve"> Градостроительного Кодекса РФ.</w:t>
      </w:r>
    </w:p>
    <w:p w:rsidR="007F7391" w:rsidRPr="00F22AA5" w:rsidRDefault="007F7391" w:rsidP="007F7391">
      <w:pPr>
        <w:pStyle w:val="3"/>
        <w:rPr>
          <w:rFonts w:ascii="Times New Roman" w:hAnsi="Times New Roman" w:cs="Times New Roman"/>
        </w:rPr>
      </w:pPr>
      <w:bookmarkStart w:id="49" w:name="_Toc129281785"/>
      <w:r w:rsidRPr="00F22AA5">
        <w:rPr>
          <w:rFonts w:ascii="Times New Roman" w:hAnsi="Times New Roman" w:cs="Times New Roman"/>
          <w:lang w:val="az-Cyrl-AZ"/>
        </w:rPr>
        <w:t xml:space="preserve">Статья 14 </w:t>
      </w:r>
      <w:r w:rsidRPr="00F22AA5">
        <w:rPr>
          <w:rFonts w:ascii="Times New Roman" w:hAnsi="Times New Roman" w:cs="Times New Roman"/>
        </w:rPr>
        <w:t>Условия изъятия земельных участков для государственных или муниципальных нужд</w:t>
      </w:r>
      <w:bookmarkEnd w:id="49"/>
    </w:p>
    <w:p w:rsidR="00281073" w:rsidRPr="00F22AA5" w:rsidRDefault="00281073" w:rsidP="00B24AD8">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2) утвержденными проектами планировки территории.</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2) международным договором Российской Федерации (в случае изъятия земельных участков для выполнения международного договора);</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281073" w:rsidRPr="00F22AA5" w:rsidRDefault="00281073" w:rsidP="00B24AD8">
      <w:pPr>
        <w:autoSpaceDE w:val="0"/>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56.2 Земельного кодекса РФ, которые принимаются как по их собственной инициативе, так и на основании ходатайства об изъятии </w:t>
      </w:r>
      <w:r w:rsidRPr="00F22AA5">
        <w:rPr>
          <w:rFonts w:ascii="Times New Roman" w:hAnsi="Times New Roman" w:cs="Times New Roman"/>
          <w:sz w:val="24"/>
          <w:szCs w:val="24"/>
        </w:rPr>
        <w:lastRenderedPageBreak/>
        <w:t>земельных участков для государственных или муниципальных нужд, поданного организацией, указанной в пункте 1 статьи 56.4 Земельного кодекса РФ.</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281073"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56.4 </w:t>
      </w:r>
      <w:r w:rsidR="008E29EB" w:rsidRPr="00F22AA5">
        <w:rPr>
          <w:rFonts w:ascii="Times New Roman" w:hAnsi="Times New Roman" w:cs="Times New Roman"/>
          <w:sz w:val="24"/>
          <w:szCs w:val="24"/>
        </w:rPr>
        <w:t>Земельного кодекса РФ</w:t>
      </w:r>
      <w:r w:rsidRPr="00F22AA5">
        <w:rPr>
          <w:rFonts w:ascii="Times New Roman" w:hAnsi="Times New Roman" w:cs="Times New Roman"/>
          <w:sz w:val="24"/>
          <w:szCs w:val="24"/>
        </w:rPr>
        <w:t>, изъятие таких земельных участков осуществляется по ходатайству указанных организаций.</w:t>
      </w:r>
    </w:p>
    <w:p w:rsidR="008E29EB" w:rsidRPr="00F22AA5" w:rsidRDefault="00281073" w:rsidP="006B3529">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7F7391" w:rsidRPr="00F22AA5" w:rsidRDefault="007F7391" w:rsidP="00281073">
      <w:pPr>
        <w:pStyle w:val="3"/>
        <w:rPr>
          <w:rFonts w:ascii="Times New Roman" w:hAnsi="Times New Roman" w:cs="Times New Roman"/>
          <w:lang w:val="az-Cyrl-AZ"/>
        </w:rPr>
      </w:pPr>
      <w:bookmarkStart w:id="50" w:name="_Toc129281786"/>
      <w:r w:rsidRPr="00F22AA5">
        <w:rPr>
          <w:rFonts w:ascii="Times New Roman" w:hAnsi="Times New Roman" w:cs="Times New Roman"/>
          <w:lang w:val="az-Cyrl-AZ"/>
        </w:rPr>
        <w:t>Статья 15. Условия принятия решений о резервировании земельных участков для реализации государственных, муниципальных нужд</w:t>
      </w:r>
      <w:bookmarkEnd w:id="50"/>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 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C53752"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3. </w:t>
      </w:r>
      <w:r w:rsidR="00C53752" w:rsidRPr="00F22AA5">
        <w:rPr>
          <w:rFonts w:ascii="Times New Roman" w:hAnsi="Times New Roman" w:cs="Times New Roman"/>
          <w:sz w:val="24"/>
          <w:szCs w:val="24"/>
        </w:rPr>
        <w:t xml:space="preserve">Земли для государственных или муниципальных нужд могут резервироваться на срок не более чем три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w:t>
      </w:r>
      <w:r w:rsidR="00C53752" w:rsidRPr="00F22AA5">
        <w:rPr>
          <w:rFonts w:ascii="Times New Roman" w:hAnsi="Times New Roman" w:cs="Times New Roman"/>
          <w:sz w:val="24"/>
          <w:szCs w:val="24"/>
        </w:rPr>
        <w:lastRenderedPageBreak/>
        <w:t>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7F7391" w:rsidRPr="00F22AA5" w:rsidRDefault="007F7391" w:rsidP="007F7391">
      <w:pPr>
        <w:pStyle w:val="3"/>
        <w:rPr>
          <w:rFonts w:ascii="Times New Roman" w:hAnsi="Times New Roman" w:cs="Times New Roman"/>
          <w:lang w:val="az-Cyrl-AZ"/>
        </w:rPr>
      </w:pPr>
      <w:bookmarkStart w:id="51" w:name="_Toc129281787"/>
      <w:r w:rsidRPr="00F22AA5">
        <w:rPr>
          <w:rFonts w:ascii="Times New Roman" w:hAnsi="Times New Roman" w:cs="Times New Roman"/>
          <w:lang w:val="az-Cyrl-AZ"/>
        </w:rPr>
        <w:t>Статья 16. Условия установления сервитутов</w:t>
      </w:r>
      <w:bookmarkEnd w:id="51"/>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1.</w:t>
      </w:r>
      <w:r w:rsidRPr="00F22AA5">
        <w:rPr>
          <w:rFonts w:ascii="Times New Roman" w:hAnsi="Times New Roman" w:cs="Times New Roman"/>
          <w:sz w:val="24"/>
          <w:szCs w:val="24"/>
          <w:lang w:val="az-Cyrl-AZ"/>
        </w:rPr>
        <w:t xml:space="preserve"> </w:t>
      </w:r>
      <w:r w:rsidRPr="00F22AA5">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Публичный сервитут устанавливается в соответствии с Земельным Кодексом РФ.</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Публичный сервитут может устанавливаться для: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проведения дренажных</w:t>
      </w:r>
      <w:r w:rsidR="00561D5A" w:rsidRPr="00F22AA5">
        <w:rPr>
          <w:rFonts w:ascii="Times New Roman" w:hAnsi="Times New Roman" w:cs="Times New Roman"/>
          <w:sz w:val="24"/>
          <w:szCs w:val="24"/>
        </w:rPr>
        <w:t xml:space="preserve"> и мелиоративных</w:t>
      </w:r>
      <w:r w:rsidRPr="00F22AA5">
        <w:rPr>
          <w:rFonts w:ascii="Times New Roman" w:hAnsi="Times New Roman" w:cs="Times New Roman"/>
          <w:sz w:val="24"/>
          <w:szCs w:val="24"/>
        </w:rPr>
        <w:t xml:space="preserve"> работ на земельном участке;</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забора (изъятия) водных ресурсов из водных объектов и водопоя;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5) прогона сельскохозяйственных животных через земельный участок;</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8) публичный сервитут устанавливается для использования земельных участков и (или) земель в следующих целях:</w:t>
      </w:r>
    </w:p>
    <w:p w:rsidR="00C53752" w:rsidRPr="00F22AA5" w:rsidRDefault="007F7391" w:rsidP="007F7391">
      <w:pPr>
        <w:spacing w:after="0" w:line="240" w:lineRule="auto"/>
        <w:ind w:firstLine="540"/>
        <w:jc w:val="both"/>
        <w:rPr>
          <w:rFonts w:ascii="Times New Roman" w:hAnsi="Times New Roman" w:cs="Times New Roman"/>
          <w:sz w:val="24"/>
          <w:szCs w:val="24"/>
        </w:rPr>
      </w:pPr>
      <w:bookmarkStart w:id="52" w:name="p1944"/>
      <w:bookmarkEnd w:id="52"/>
      <w:r w:rsidRPr="00F22AA5">
        <w:rPr>
          <w:rFonts w:ascii="Times New Roman" w:hAnsi="Times New Roman" w:cs="Times New Roman"/>
          <w:sz w:val="24"/>
          <w:szCs w:val="24"/>
        </w:rPr>
        <w:t xml:space="preserve">- </w:t>
      </w:r>
      <w:r w:rsidR="00C53752" w:rsidRPr="00F22AA5">
        <w:rPr>
          <w:rFonts w:ascii="Times New Roman" w:hAnsi="Times New Roman" w:cs="Times New Roman"/>
          <w:sz w:val="24"/>
          <w:szCs w:val="24"/>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размещение автомобильных дорог и железнодорожных путей в туннелях;</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lastRenderedPageBreak/>
        <w:t xml:space="preserve">-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линейных сооружений. </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5. Публичный сервитут может быть установлен в отношении одного или нескольких земельных участков и (или) земель.</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РФ</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Срок публичного сервитута определяется решением о его установлении.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10. В случае, если размещение объекта, указанного в подпункте 1 статьи 39.37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законодательством.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РФ.</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w:t>
      </w:r>
      <w:r w:rsidRPr="00F22AA5">
        <w:rPr>
          <w:rFonts w:ascii="Times New Roman" w:hAnsi="Times New Roman" w:cs="Times New Roman"/>
          <w:sz w:val="24"/>
          <w:szCs w:val="24"/>
        </w:rPr>
        <w:lastRenderedPageBreak/>
        <w:t>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РФ, срок публичного сервитута, условия его осуществления и порядок определения платы за такой сервитут устанавливаются главой V.7 Земельного Кодекса РФ.</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19. </w:t>
      </w:r>
      <w:r w:rsidR="00561D5A" w:rsidRPr="00F22AA5">
        <w:rPr>
          <w:rFonts w:ascii="Times New Roman" w:hAnsi="Times New Roman" w:cs="Times New Roman"/>
          <w:sz w:val="24"/>
          <w:szCs w:val="24"/>
        </w:rPr>
        <w:t>Случаи и особенности установления сервитута, публичного сервитута в отношении</w:t>
      </w:r>
      <w:r w:rsidR="00C53752" w:rsidRPr="00F22AA5">
        <w:rPr>
          <w:rFonts w:ascii="Times New Roman" w:hAnsi="Times New Roman" w:cs="Times New Roman"/>
          <w:sz w:val="24"/>
          <w:szCs w:val="24"/>
        </w:rPr>
        <w:t xml:space="preserve"> таких</w:t>
      </w:r>
      <w:r w:rsidR="00561D5A" w:rsidRPr="00F22AA5">
        <w:rPr>
          <w:rFonts w:ascii="Times New Roman" w:hAnsi="Times New Roman" w:cs="Times New Roman"/>
          <w:sz w:val="24"/>
          <w:szCs w:val="24"/>
        </w:rPr>
        <w:t xml:space="preserve">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22AA5">
        <w:rPr>
          <w:rFonts w:ascii="Times New Roman" w:hAnsi="Times New Roman" w:cs="Times New Roman"/>
          <w:sz w:val="24"/>
          <w:szCs w:val="24"/>
        </w:rPr>
        <w:t>.</w:t>
      </w:r>
    </w:p>
    <w:p w:rsidR="007F7391" w:rsidRPr="00F22AA5" w:rsidRDefault="007F7391" w:rsidP="007F7391">
      <w:pPr>
        <w:pStyle w:val="2"/>
        <w:rPr>
          <w:rFonts w:ascii="Times New Roman" w:hAnsi="Times New Roman" w:cs="Times New Roman"/>
        </w:rPr>
      </w:pPr>
      <w:bookmarkStart w:id="53" w:name="_Toc130098619"/>
      <w:bookmarkStart w:id="54" w:name="_Toc154142018"/>
      <w:bookmarkStart w:id="55" w:name="_Toc337195438"/>
      <w:bookmarkStart w:id="56" w:name="_Toc129281788"/>
      <w:r w:rsidRPr="00F22AA5">
        <w:rPr>
          <w:rFonts w:ascii="Times New Roman" w:hAnsi="Times New Roman" w:cs="Times New Roman"/>
        </w:rPr>
        <w:t xml:space="preserve">ГЛАВА </w:t>
      </w:r>
      <w:r w:rsidRPr="00F22AA5">
        <w:rPr>
          <w:rFonts w:ascii="Times New Roman" w:hAnsi="Times New Roman" w:cs="Times New Roman"/>
          <w:lang w:val="en-US"/>
        </w:rPr>
        <w:t>IV</w:t>
      </w:r>
      <w:r w:rsidRPr="00F22AA5">
        <w:rPr>
          <w:rFonts w:ascii="Times New Roman" w:hAnsi="Times New Roman" w:cs="Times New Roman"/>
        </w:rPr>
        <w:t>. Изменение видов разрешенного использования земельных участков и объектов капитального строительства</w:t>
      </w:r>
      <w:bookmarkEnd w:id="56"/>
    </w:p>
    <w:p w:rsidR="007F7391" w:rsidRPr="00F22AA5" w:rsidRDefault="007F7391" w:rsidP="007F7391">
      <w:pPr>
        <w:pStyle w:val="3"/>
        <w:rPr>
          <w:rFonts w:ascii="Times New Roman" w:hAnsi="Times New Roman" w:cs="Times New Roman"/>
        </w:rPr>
      </w:pPr>
      <w:bookmarkStart w:id="57" w:name="_Toc465676955"/>
      <w:bookmarkStart w:id="58" w:name="_Toc129281789"/>
      <w:r w:rsidRPr="00F22AA5">
        <w:rPr>
          <w:rFonts w:ascii="Times New Roman" w:hAnsi="Times New Roman" w:cs="Times New Roman"/>
        </w:rPr>
        <w:t>Статья 17. Изменение одного вида разрешенного использования на другой вид использования земельных участков и иных объектов недвижимости</w:t>
      </w:r>
      <w:bookmarkEnd w:id="57"/>
      <w:bookmarkEnd w:id="58"/>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3. В случае,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w:t>
      </w:r>
      <w:r w:rsidR="00D918DE" w:rsidRPr="00F22AA5">
        <w:rPr>
          <w:rFonts w:ascii="Times New Roman" w:hAnsi="Times New Roman" w:cs="Times New Roman"/>
          <w:kern w:val="28"/>
          <w:sz w:val="24"/>
          <w:szCs w:val="24"/>
        </w:rPr>
        <w:t>порядок,</w:t>
      </w:r>
      <w:r w:rsidRPr="00F22AA5">
        <w:rPr>
          <w:rFonts w:ascii="Times New Roman" w:hAnsi="Times New Roman" w:cs="Times New Roman"/>
          <w:kern w:val="28"/>
          <w:sz w:val="24"/>
          <w:szCs w:val="24"/>
        </w:rPr>
        <w:t xml:space="preserve"> установленный статьей 40 настоящих Правил.</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4. </w:t>
      </w:r>
      <w:r w:rsidRPr="00F22AA5">
        <w:rPr>
          <w:rFonts w:ascii="Times New Roman" w:hAnsi="Times New Roman" w:cs="Times New Roman"/>
          <w:sz w:val="24"/>
          <w:szCs w:val="24"/>
          <w:lang w:val="az-Cyrl-AZ"/>
        </w:rPr>
        <w:t>Правом на изменение одного вида на другой вид разрешенного использования земельных участков и иных объектов недвижимости обладают:</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собственники земельных участков, являющиеся одновременно собственниками расположенных на этих участках зданий, строений, сооружений;</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 собственники зданий, строений, сооружений, владеющие земельными участками на праве аренды;</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7F7391" w:rsidRPr="00F22AA5" w:rsidRDefault="007F7391" w:rsidP="00780AB4">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7F7391" w:rsidRPr="00F22AA5" w:rsidRDefault="007F7391" w:rsidP="007F7391">
      <w:pPr>
        <w:spacing w:after="0" w:line="240" w:lineRule="auto"/>
        <w:ind w:left="1004" w:hanging="284"/>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7F7391" w:rsidRPr="00F22AA5" w:rsidRDefault="007F7391" w:rsidP="007F7391">
      <w:pPr>
        <w:spacing w:after="0" w:line="240" w:lineRule="auto"/>
        <w:ind w:left="1004" w:hanging="284"/>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7F7391" w:rsidRPr="00F22AA5" w:rsidRDefault="007F7391" w:rsidP="007F7391">
      <w:pPr>
        <w:spacing w:after="0" w:line="240" w:lineRule="auto"/>
        <w:ind w:left="1004" w:hanging="284"/>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5</w:t>
      </w:r>
      <w:r w:rsidRPr="00F22AA5">
        <w:rPr>
          <w:rFonts w:ascii="Times New Roman" w:hAnsi="Times New Roman" w:cs="Times New Roman"/>
          <w:sz w:val="24"/>
          <w:szCs w:val="24"/>
          <w:lang w:val="az-Cyrl-AZ"/>
        </w:rPr>
        <w:t>.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sz w:val="24"/>
          <w:szCs w:val="24"/>
          <w:lang w:val="az-Cyrl-AZ"/>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r w:rsidRPr="00F22AA5">
        <w:rPr>
          <w:rFonts w:ascii="Times New Roman" w:hAnsi="Times New Roman" w:cs="Times New Roman"/>
          <w:kern w:val="28"/>
          <w:sz w:val="24"/>
          <w:szCs w:val="24"/>
        </w:rPr>
        <w:t xml:space="preserve"> </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6. В случае,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F7391" w:rsidRPr="00F22AA5" w:rsidRDefault="007F7391" w:rsidP="007F7391">
      <w:pPr>
        <w:widowControl w:val="0"/>
        <w:autoSpaceDE w:val="0"/>
        <w:autoSpaceDN w:val="0"/>
        <w:adjustRightInd w:val="0"/>
        <w:spacing w:after="0" w:line="240" w:lineRule="auto"/>
        <w:ind w:firstLine="567"/>
        <w:jc w:val="both"/>
        <w:rPr>
          <w:rFonts w:ascii="Times New Roman" w:hAnsi="Times New Roman" w:cs="Times New Roman"/>
          <w:kern w:val="28"/>
          <w:sz w:val="24"/>
          <w:szCs w:val="24"/>
        </w:rPr>
      </w:pPr>
      <w:r w:rsidRPr="00F22AA5">
        <w:rPr>
          <w:rFonts w:ascii="Times New Roman" w:hAnsi="Times New Roman" w:cs="Times New Roman"/>
          <w:kern w:val="28"/>
          <w:sz w:val="24"/>
          <w:szCs w:val="24"/>
        </w:rPr>
        <w:t>8.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7F7391" w:rsidRPr="00F22AA5" w:rsidRDefault="007F7391" w:rsidP="007F7391">
      <w:pPr>
        <w:pStyle w:val="3"/>
        <w:rPr>
          <w:rFonts w:ascii="Times New Roman" w:hAnsi="Times New Roman" w:cs="Times New Roman"/>
        </w:rPr>
      </w:pPr>
      <w:bookmarkStart w:id="59" w:name="_Toc157920363"/>
      <w:bookmarkStart w:id="60" w:name="_Toc209962"/>
      <w:bookmarkStart w:id="61" w:name="_Toc129281790"/>
      <w:r w:rsidRPr="00F22AA5">
        <w:rPr>
          <w:rFonts w:ascii="Times New Roman" w:hAnsi="Times New Roman" w:cs="Times New Roman"/>
        </w:rPr>
        <w:t>Статья 18. Виды разрешенного использования земельных участков</w:t>
      </w:r>
      <w:bookmarkEnd w:id="59"/>
      <w:r w:rsidRPr="00F22AA5">
        <w:rPr>
          <w:rFonts w:ascii="Times New Roman" w:hAnsi="Times New Roman" w:cs="Times New Roman"/>
        </w:rPr>
        <w:t xml:space="preserve"> и объектов капитального строительства</w:t>
      </w:r>
      <w:bookmarkEnd w:id="60"/>
      <w:bookmarkEnd w:id="61"/>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1. Разрешенное использование земельных участков и объектов капитального строительства может быть следующих видов:</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 основные виды разрешенного использования;</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условно разрешенные виды использования;</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lastRenderedPageBreak/>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771B9" w:rsidRPr="00F22AA5" w:rsidRDefault="00C771B9"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19 настоящих Правил.</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F7391" w:rsidRPr="00F22AA5" w:rsidRDefault="007F7391" w:rsidP="007F7391">
      <w:pPr>
        <w:pStyle w:val="3"/>
        <w:rPr>
          <w:rFonts w:ascii="Times New Roman" w:hAnsi="Times New Roman" w:cs="Times New Roman"/>
        </w:rPr>
      </w:pPr>
      <w:bookmarkStart w:id="62" w:name="_Toc209963"/>
      <w:bookmarkStart w:id="63" w:name="_Toc129281791"/>
      <w:r w:rsidRPr="00F22AA5">
        <w:rPr>
          <w:rFonts w:ascii="Times New Roman" w:hAnsi="Times New Roman" w:cs="Times New Roman"/>
        </w:rPr>
        <w:t>Статья 19. Порядок предоставления разрешения на условно разрешенный вид использования земельного участка и</w:t>
      </w:r>
      <w:r w:rsidR="00627082" w:rsidRPr="00F22AA5">
        <w:rPr>
          <w:rFonts w:ascii="Times New Roman" w:hAnsi="Times New Roman" w:cs="Times New Roman"/>
        </w:rPr>
        <w:t>ли</w:t>
      </w:r>
      <w:r w:rsidRPr="00F22AA5">
        <w:rPr>
          <w:rFonts w:ascii="Times New Roman" w:hAnsi="Times New Roman" w:cs="Times New Roman"/>
        </w:rPr>
        <w:t xml:space="preserve"> объекта капитального строительства</w:t>
      </w:r>
      <w:bookmarkEnd w:id="62"/>
      <w:bookmarkEnd w:id="63"/>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4" w:name="_Toc209964"/>
      <w:r w:rsidRPr="00F22AA5">
        <w:rPr>
          <w:rFonts w:ascii="Times New Roman" w:hAnsi="Times New Roman" w:cs="Times New Roman"/>
          <w:kern w:val="28"/>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настоящей статьи.</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w:t>
      </w:r>
      <w:r w:rsidRPr="00F22AA5">
        <w:rPr>
          <w:rFonts w:ascii="Times New Roman" w:hAnsi="Times New Roman" w:cs="Times New Roman"/>
          <w:kern w:val="28"/>
          <w:sz w:val="24"/>
          <w:szCs w:val="24"/>
        </w:rPr>
        <w:lastRenderedPageBreak/>
        <w:t>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7. Срок проведения общественных обсуждений или публичных слушаний со дня оповещения жителей </w:t>
      </w:r>
      <w:r w:rsidR="00FA3D51" w:rsidRPr="00F22AA5">
        <w:rPr>
          <w:rFonts w:ascii="Times New Roman" w:hAnsi="Times New Roman" w:cs="Times New Roman"/>
          <w:kern w:val="28"/>
          <w:sz w:val="24"/>
          <w:szCs w:val="24"/>
        </w:rPr>
        <w:t xml:space="preserve">Широковского сельского поселения Фурмановского муниципального района </w:t>
      </w:r>
      <w:r w:rsidRPr="00F22AA5">
        <w:rPr>
          <w:rFonts w:ascii="Times New Roman" w:hAnsi="Times New Roman" w:cs="Times New Roman"/>
          <w:kern w:val="28"/>
          <w:sz w:val="24"/>
          <w:szCs w:val="24"/>
        </w:rPr>
        <w:t>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9. На основании указанных в части 8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724A6"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11.1. Со дня поступления в </w:t>
      </w:r>
      <w:r w:rsidR="00FA3D51" w:rsidRPr="00F22AA5">
        <w:rPr>
          <w:rFonts w:ascii="Times New Roman" w:hAnsi="Times New Roman" w:cs="Times New Roman"/>
          <w:kern w:val="28"/>
          <w:sz w:val="24"/>
          <w:szCs w:val="24"/>
        </w:rPr>
        <w:t>Администрацию Фурмановского муниципального района</w:t>
      </w:r>
      <w:r w:rsidRPr="00F22AA5">
        <w:rPr>
          <w:rFonts w:ascii="Times New Roman" w:hAnsi="Times New Roman" w:cs="Times New Roman"/>
          <w:kern w:val="28"/>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BF6036" w:rsidRPr="00F22AA5">
        <w:rPr>
          <w:rFonts w:ascii="Times New Roman" w:hAnsi="Times New Roman" w:cs="Times New Roman"/>
          <w:kern w:val="28"/>
          <w:sz w:val="24"/>
          <w:szCs w:val="24"/>
        </w:rPr>
        <w:t>Градостроительного кодекса РФ</w:t>
      </w:r>
      <w:r w:rsidRPr="00F22AA5">
        <w:rPr>
          <w:rFonts w:ascii="Times New Roman" w:hAnsi="Times New Roman" w:cs="Times New Roman"/>
          <w:kern w:val="28"/>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BF6036" w:rsidRPr="00F22AA5">
        <w:rPr>
          <w:rFonts w:ascii="Times New Roman" w:hAnsi="Times New Roman" w:cs="Times New Roman"/>
          <w:kern w:val="28"/>
          <w:sz w:val="24"/>
          <w:szCs w:val="24"/>
        </w:rPr>
        <w:t xml:space="preserve">Администрацией Фурмановского муниципального района </w:t>
      </w:r>
      <w:r w:rsidRPr="00F22AA5">
        <w:rPr>
          <w:rFonts w:ascii="Times New Roman" w:hAnsi="Times New Roman" w:cs="Times New Roman"/>
          <w:kern w:val="28"/>
          <w:sz w:val="24"/>
          <w:szCs w:val="24"/>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BF6036" w:rsidRPr="00F22AA5">
        <w:rPr>
          <w:rFonts w:ascii="Times New Roman" w:hAnsi="Times New Roman" w:cs="Times New Roman"/>
          <w:kern w:val="28"/>
          <w:sz w:val="24"/>
          <w:szCs w:val="24"/>
        </w:rPr>
        <w:t>градостроительного Кодекса</w:t>
      </w:r>
      <w:r w:rsidRPr="00F22AA5">
        <w:rPr>
          <w:rFonts w:ascii="Times New Roman" w:hAnsi="Times New Roman" w:cs="Times New Roman"/>
          <w:kern w:val="28"/>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F7391" w:rsidRPr="00F22AA5" w:rsidRDefault="000724A6" w:rsidP="000724A6">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F7391" w:rsidRPr="00F22AA5" w:rsidRDefault="007F7391" w:rsidP="007F7391">
      <w:pPr>
        <w:pStyle w:val="3"/>
        <w:rPr>
          <w:rFonts w:ascii="Times New Roman" w:hAnsi="Times New Roman" w:cs="Times New Roman"/>
        </w:rPr>
      </w:pPr>
      <w:bookmarkStart w:id="65" w:name="_Toc129281792"/>
      <w:r w:rsidRPr="00F22AA5">
        <w:rPr>
          <w:rFonts w:ascii="Times New Roman" w:hAnsi="Times New Roman" w:cs="Times New Roman"/>
        </w:rPr>
        <w:lastRenderedPageBreak/>
        <w:t>Статья 20.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4"/>
      <w:bookmarkEnd w:id="65"/>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66" w:name="_Toc337195448"/>
      <w:bookmarkEnd w:id="53"/>
      <w:bookmarkEnd w:id="54"/>
      <w:bookmarkEnd w:id="55"/>
      <w:r w:rsidRPr="00F22AA5">
        <w:rPr>
          <w:rFonts w:ascii="Times New Roman" w:hAnsi="Times New Roman" w:cs="Times New Roman"/>
          <w:kern w:val="28"/>
          <w:sz w:val="24"/>
          <w:szCs w:val="24"/>
        </w:rPr>
        <w:t>1. Правообладатели земельных участков, размеры которых меньше установленных </w:t>
      </w:r>
      <w:hyperlink r:id="rId19" w:anchor="/document/12138258/entry/109" w:history="1">
        <w:r w:rsidRPr="00F22AA5">
          <w:rPr>
            <w:rFonts w:ascii="Times New Roman" w:hAnsi="Times New Roman" w:cs="Times New Roman"/>
            <w:kern w:val="28"/>
            <w:sz w:val="24"/>
            <w:szCs w:val="24"/>
          </w:rPr>
          <w:t>градостроительным регламентом</w:t>
        </w:r>
      </w:hyperlink>
      <w:r w:rsidRPr="00F22AA5">
        <w:rPr>
          <w:rFonts w:ascii="Times New Roman" w:hAnsi="Times New Roman" w:cs="Times New Roman"/>
          <w:kern w:val="28"/>
          <w:sz w:val="24"/>
          <w:szCs w:val="24"/>
        </w:rPr>
        <w:t>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20" w:anchor="/document/12138258/entry/1014" w:history="1">
        <w:r w:rsidRPr="00F22AA5">
          <w:rPr>
            <w:rFonts w:ascii="Times New Roman" w:hAnsi="Times New Roman" w:cs="Times New Roman"/>
            <w:kern w:val="28"/>
            <w:sz w:val="24"/>
            <w:szCs w:val="24"/>
          </w:rPr>
          <w:t>реконструкции</w:t>
        </w:r>
      </w:hyperlink>
      <w:r w:rsidRPr="00F22AA5">
        <w:rPr>
          <w:rFonts w:ascii="Times New Roman" w:hAnsi="Times New Roman" w:cs="Times New Roman"/>
          <w:kern w:val="28"/>
          <w:sz w:val="24"/>
          <w:szCs w:val="24"/>
        </w:rPr>
        <w:t> объектов капитального строительства.</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21" w:anchor="/document/12184522/entry/21" w:history="1">
        <w:r w:rsidRPr="00F22AA5">
          <w:rPr>
            <w:rFonts w:ascii="Times New Roman" w:hAnsi="Times New Roman" w:cs="Times New Roman"/>
            <w:kern w:val="28"/>
            <w:sz w:val="24"/>
            <w:szCs w:val="24"/>
          </w:rPr>
          <w:t>электронной подписью</w:t>
        </w:r>
      </w:hyperlink>
      <w:r w:rsidRPr="00F22AA5">
        <w:rPr>
          <w:rFonts w:ascii="Times New Roman" w:hAnsi="Times New Roman" w:cs="Times New Roman"/>
          <w:kern w:val="28"/>
          <w:sz w:val="24"/>
          <w:szCs w:val="24"/>
        </w:rPr>
        <w:t>.</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2" w:anchor="/document/12138258/entry/5010" w:history="1">
        <w:r w:rsidRPr="00F22AA5">
          <w:rPr>
            <w:rFonts w:ascii="Times New Roman" w:hAnsi="Times New Roman" w:cs="Times New Roman"/>
            <w:kern w:val="28"/>
            <w:sz w:val="24"/>
            <w:szCs w:val="24"/>
          </w:rPr>
          <w:t>статьей 5.1</w:t>
        </w:r>
      </w:hyperlink>
      <w:r w:rsidRPr="00F22AA5">
        <w:rPr>
          <w:rFonts w:ascii="Times New Roman" w:hAnsi="Times New Roman" w:cs="Times New Roman"/>
          <w:kern w:val="28"/>
          <w:sz w:val="24"/>
          <w:szCs w:val="24"/>
        </w:rPr>
        <w:t> Градостроительного кодекса РФ, с учетом положений </w:t>
      </w:r>
      <w:hyperlink r:id="rId23" w:anchor="/document/12138258/entry/39" w:history="1">
        <w:r w:rsidRPr="00F22AA5">
          <w:rPr>
            <w:rFonts w:ascii="Times New Roman" w:hAnsi="Times New Roman" w:cs="Times New Roman"/>
            <w:kern w:val="28"/>
            <w:sz w:val="24"/>
            <w:szCs w:val="24"/>
          </w:rPr>
          <w:t>статьи 39</w:t>
        </w:r>
      </w:hyperlink>
      <w:r w:rsidRPr="00F22AA5">
        <w:rPr>
          <w:rFonts w:ascii="Times New Roman" w:hAnsi="Times New Roman" w:cs="Times New Roman"/>
          <w:kern w:val="28"/>
          <w:sz w:val="24"/>
          <w:szCs w:val="24"/>
        </w:rPr>
        <w:t> Градостроительного кодекса РФ, за исключением случая, указанного в </w:t>
      </w:r>
      <w:hyperlink r:id="rId24" w:anchor="/document/12138258/entry/40011" w:history="1">
        <w:r w:rsidRPr="00F22AA5">
          <w:rPr>
            <w:rFonts w:ascii="Times New Roman" w:hAnsi="Times New Roman" w:cs="Times New Roman"/>
            <w:kern w:val="28"/>
            <w:sz w:val="24"/>
            <w:szCs w:val="24"/>
          </w:rPr>
          <w:t>части 1.1</w:t>
        </w:r>
      </w:hyperlink>
      <w:r w:rsidRPr="00F22AA5">
        <w:rPr>
          <w:rFonts w:ascii="Times New Roman" w:hAnsi="Times New Roman" w:cs="Times New Roman"/>
          <w:kern w:val="28"/>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00C53752" w:rsidRPr="00F22AA5">
        <w:rPr>
          <w:rFonts w:ascii="Times New Roman" w:hAnsi="Times New Roman" w:cs="Times New Roman"/>
          <w:kern w:val="28"/>
          <w:sz w:val="24"/>
          <w:szCs w:val="24"/>
        </w:rPr>
        <w:t xml:space="preserve"> </w:t>
      </w:r>
      <w:r w:rsidR="00C21199" w:rsidRPr="00F22AA5">
        <w:rPr>
          <w:rFonts w:ascii="Times New Roman" w:hAnsi="Times New Roman" w:cs="Times New Roman"/>
          <w:kern w:val="28"/>
          <w:sz w:val="24"/>
          <w:szCs w:val="24"/>
        </w:rPr>
        <w:t>Фурмановского муниципального района</w:t>
      </w:r>
      <w:r w:rsidRPr="00F22AA5">
        <w:rPr>
          <w:rFonts w:ascii="Times New Roman" w:hAnsi="Times New Roman" w:cs="Times New Roman"/>
          <w:kern w:val="28"/>
          <w:sz w:val="24"/>
          <w:szCs w:val="24"/>
        </w:rPr>
        <w:t>.</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6. Глава </w:t>
      </w:r>
      <w:r w:rsidR="00C53752" w:rsidRPr="00F22AA5">
        <w:rPr>
          <w:rFonts w:ascii="Times New Roman" w:hAnsi="Times New Roman" w:cs="Times New Roman"/>
          <w:kern w:val="28"/>
          <w:sz w:val="24"/>
          <w:szCs w:val="24"/>
        </w:rPr>
        <w:t>Фурмановского муниципального района</w:t>
      </w:r>
      <w:r w:rsidRPr="00F22AA5">
        <w:rPr>
          <w:rFonts w:ascii="Times New Roman" w:hAnsi="Times New Roman" w:cs="Times New Roman"/>
          <w:kern w:val="28"/>
          <w:sz w:val="24"/>
          <w:szCs w:val="24"/>
        </w:rPr>
        <w:t xml:space="preserve"> в течение семи дней со дня поступления указанных в </w:t>
      </w:r>
      <w:hyperlink r:id="rId25" w:anchor="/document/12138258/entry/4005" w:history="1">
        <w:r w:rsidRPr="00F22AA5">
          <w:rPr>
            <w:rFonts w:ascii="Times New Roman" w:hAnsi="Times New Roman" w:cs="Times New Roman"/>
            <w:kern w:val="28"/>
            <w:sz w:val="24"/>
            <w:szCs w:val="24"/>
          </w:rPr>
          <w:t>части 5</w:t>
        </w:r>
      </w:hyperlink>
      <w:r w:rsidRPr="00F22AA5">
        <w:rPr>
          <w:rFonts w:ascii="Times New Roman" w:hAnsi="Times New Roman" w:cs="Times New Roman"/>
          <w:kern w:val="28"/>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6.1. Со дня поступления в </w:t>
      </w:r>
      <w:r w:rsidR="000C5E0C" w:rsidRPr="00F22AA5">
        <w:rPr>
          <w:rFonts w:ascii="Times New Roman" w:hAnsi="Times New Roman" w:cs="Times New Roman"/>
          <w:kern w:val="28"/>
          <w:sz w:val="24"/>
          <w:szCs w:val="24"/>
        </w:rPr>
        <w:t xml:space="preserve">Администрацию Фурмановского муниципального района </w:t>
      </w:r>
      <w:r w:rsidRPr="00F22AA5">
        <w:rPr>
          <w:rFonts w:ascii="Times New Roman" w:hAnsi="Times New Roman" w:cs="Times New Roman"/>
          <w:kern w:val="28"/>
          <w:sz w:val="24"/>
          <w:szCs w:val="24"/>
        </w:rPr>
        <w:t xml:space="preserve">уведомления о выявлении самовольной постройки от исполнительного органа государственной </w:t>
      </w:r>
      <w:r w:rsidRPr="00F22AA5">
        <w:rPr>
          <w:rFonts w:ascii="Times New Roman" w:hAnsi="Times New Roman" w:cs="Times New Roman"/>
          <w:kern w:val="28"/>
          <w:sz w:val="24"/>
          <w:szCs w:val="24"/>
        </w:rPr>
        <w:lastRenderedPageBreak/>
        <w:t>власти, должностного лица, государственного учреждения или органа местного самоуправления, указанных в </w:t>
      </w:r>
      <w:hyperlink r:id="rId26" w:anchor="/document/12138258/entry/55322" w:history="1">
        <w:r w:rsidRPr="00F22AA5">
          <w:rPr>
            <w:rFonts w:ascii="Times New Roman" w:hAnsi="Times New Roman" w:cs="Times New Roman"/>
            <w:kern w:val="28"/>
            <w:sz w:val="24"/>
            <w:szCs w:val="24"/>
          </w:rPr>
          <w:t>части 2 статьи 55.32</w:t>
        </w:r>
      </w:hyperlink>
      <w:r w:rsidRPr="00F22AA5">
        <w:rPr>
          <w:rFonts w:ascii="Times New Roman" w:hAnsi="Times New Roman" w:cs="Times New Roman"/>
          <w:kern w:val="28"/>
          <w:sz w:val="24"/>
          <w:szCs w:val="24"/>
        </w:rPr>
        <w:t> </w:t>
      </w:r>
      <w:r w:rsidR="000C5E0C" w:rsidRPr="00F22AA5">
        <w:rPr>
          <w:rFonts w:ascii="Times New Roman" w:hAnsi="Times New Roman" w:cs="Times New Roman"/>
          <w:kern w:val="28"/>
          <w:sz w:val="24"/>
          <w:szCs w:val="24"/>
        </w:rPr>
        <w:t>Градостроительного кодекса РФ</w:t>
      </w:r>
      <w:r w:rsidRPr="00F22AA5">
        <w:rPr>
          <w:rFonts w:ascii="Times New Roman" w:hAnsi="Times New Roman" w:cs="Times New Roman"/>
          <w:kern w:val="28"/>
          <w:sz w:val="24"/>
          <w:szCs w:val="24"/>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0C5E0C" w:rsidRPr="00F22AA5">
        <w:rPr>
          <w:rFonts w:ascii="Times New Roman" w:hAnsi="Times New Roman" w:cs="Times New Roman"/>
          <w:kern w:val="28"/>
          <w:sz w:val="24"/>
          <w:szCs w:val="24"/>
        </w:rPr>
        <w:t>Администрацией Фурмановского муниципального района</w:t>
      </w:r>
      <w:r w:rsidRPr="00F22AA5">
        <w:rPr>
          <w:rFonts w:ascii="Times New Roman" w:hAnsi="Times New Roman" w:cs="Times New Roman"/>
          <w:kern w:val="28"/>
          <w:sz w:val="24"/>
          <w:szCs w:val="24"/>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0C5E0C" w:rsidRPr="00F22AA5">
        <w:rPr>
          <w:rFonts w:ascii="Times New Roman" w:hAnsi="Times New Roman" w:cs="Times New Roman"/>
          <w:kern w:val="28"/>
          <w:sz w:val="24"/>
          <w:szCs w:val="24"/>
        </w:rPr>
        <w:t>Градостроительного кодекса РФ</w:t>
      </w:r>
      <w:r w:rsidRPr="00F22AA5">
        <w:rPr>
          <w:rFonts w:ascii="Times New Roman" w:hAnsi="Times New Roman" w:cs="Times New Roman"/>
          <w:kern w:val="28"/>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E39F9" w:rsidRPr="00F22AA5" w:rsidRDefault="006E39F9" w:rsidP="006E39F9">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F7391" w:rsidRPr="00F22AA5" w:rsidRDefault="007F7391" w:rsidP="007F7391">
      <w:pPr>
        <w:pStyle w:val="2"/>
        <w:rPr>
          <w:rFonts w:ascii="Times New Roman" w:hAnsi="Times New Roman" w:cs="Times New Roman"/>
        </w:rPr>
      </w:pPr>
      <w:bookmarkStart w:id="67" w:name="_Toc129281793"/>
      <w:r w:rsidRPr="00F22AA5">
        <w:rPr>
          <w:rFonts w:ascii="Times New Roman" w:hAnsi="Times New Roman" w:cs="Times New Roman"/>
        </w:rPr>
        <w:t>ГЛАВА V. Подготовка документации, регулирующей градостроительную деятельность сельского поселения</w:t>
      </w:r>
      <w:bookmarkEnd w:id="67"/>
    </w:p>
    <w:p w:rsidR="007F7391" w:rsidRPr="00F22AA5" w:rsidRDefault="007F7391" w:rsidP="007F7391">
      <w:pPr>
        <w:pStyle w:val="3"/>
        <w:rPr>
          <w:rFonts w:ascii="Times New Roman" w:hAnsi="Times New Roman" w:cs="Times New Roman"/>
        </w:rPr>
      </w:pPr>
      <w:bookmarkStart w:id="68" w:name="_Toc209966"/>
      <w:bookmarkStart w:id="69" w:name="_Toc129281794"/>
      <w:r w:rsidRPr="00F22AA5">
        <w:rPr>
          <w:rFonts w:ascii="Times New Roman" w:hAnsi="Times New Roman" w:cs="Times New Roman"/>
        </w:rPr>
        <w:t>Статья 21. Документация, регулирующая градостроительную деятельность на территории муниципального образования</w:t>
      </w:r>
      <w:bookmarkStart w:id="70" w:name="_Toc154142019"/>
      <w:bookmarkEnd w:id="68"/>
      <w:bookmarkEnd w:id="69"/>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 В состав документации, регулирующей градостроительную деятельность Широковского сельского поселения входят:</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документы территориального планирования;</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документы градостроительного зонирования;</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документация по планировке территории.</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Документом территориального планирования Широковского сельского поселения является генеральный план Широковского сельского поселения.</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Документом градостроительного зонирования являются Правила землепользования и застройки Широковского сельского поселения, включающие в себя:</w:t>
      </w:r>
    </w:p>
    <w:p w:rsidR="007F7391" w:rsidRPr="00F22AA5" w:rsidRDefault="007F7391" w:rsidP="007F7391">
      <w:pPr>
        <w:spacing w:after="0" w:line="240" w:lineRule="auto"/>
        <w:ind w:firstLine="540"/>
        <w:rPr>
          <w:rFonts w:ascii="Times New Roman" w:hAnsi="Times New Roman" w:cs="Times New Roman"/>
          <w:sz w:val="24"/>
          <w:szCs w:val="24"/>
        </w:rPr>
      </w:pPr>
      <w:bookmarkStart w:id="71" w:name="sub_30021"/>
      <w:r w:rsidRPr="00F22AA5">
        <w:rPr>
          <w:rFonts w:ascii="Times New Roman" w:hAnsi="Times New Roman" w:cs="Times New Roman"/>
          <w:sz w:val="24"/>
          <w:szCs w:val="24"/>
        </w:rPr>
        <w:t>- порядок применения Правил и внесения в них изменений;</w:t>
      </w:r>
    </w:p>
    <w:p w:rsidR="007F7391" w:rsidRPr="00F22AA5" w:rsidRDefault="007F7391" w:rsidP="007F7391">
      <w:pPr>
        <w:spacing w:after="0" w:line="240" w:lineRule="auto"/>
        <w:ind w:firstLine="540"/>
        <w:rPr>
          <w:rFonts w:ascii="Times New Roman" w:hAnsi="Times New Roman" w:cs="Times New Roman"/>
          <w:sz w:val="24"/>
          <w:szCs w:val="24"/>
        </w:rPr>
      </w:pPr>
      <w:bookmarkStart w:id="72" w:name="sub_30022"/>
      <w:bookmarkEnd w:id="71"/>
      <w:r w:rsidRPr="00F22AA5">
        <w:rPr>
          <w:rFonts w:ascii="Times New Roman" w:hAnsi="Times New Roman" w:cs="Times New Roman"/>
          <w:sz w:val="24"/>
          <w:szCs w:val="24"/>
        </w:rPr>
        <w:t>- карта градостроительного зонирования;</w:t>
      </w:r>
      <w:bookmarkEnd w:id="72"/>
    </w:p>
    <w:p w:rsidR="007F7391" w:rsidRPr="00F22AA5" w:rsidRDefault="007F7391" w:rsidP="007F7391">
      <w:pPr>
        <w:spacing w:after="0" w:line="240" w:lineRule="auto"/>
        <w:ind w:firstLine="540"/>
        <w:rPr>
          <w:rFonts w:ascii="Times New Roman" w:hAnsi="Times New Roman" w:cs="Times New Roman"/>
          <w:sz w:val="24"/>
          <w:szCs w:val="24"/>
        </w:rPr>
      </w:pPr>
      <w:r w:rsidRPr="00F22AA5">
        <w:rPr>
          <w:rFonts w:ascii="Times New Roman" w:hAnsi="Times New Roman" w:cs="Times New Roman"/>
          <w:sz w:val="24"/>
          <w:szCs w:val="24"/>
        </w:rPr>
        <w:t>- градостроительные регламенты.</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Документация по планировке территории включает в себя:</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проект планировки территории;</w:t>
      </w:r>
    </w:p>
    <w:p w:rsidR="007F7391" w:rsidRPr="00F22AA5" w:rsidRDefault="007F7391" w:rsidP="007F7391">
      <w:pPr>
        <w:tabs>
          <w:tab w:val="num" w:pos="0"/>
        </w:tabs>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 проекты межевания территорий; </w:t>
      </w:r>
    </w:p>
    <w:p w:rsidR="007F7391" w:rsidRPr="00F22AA5" w:rsidRDefault="007F7391" w:rsidP="007F7391">
      <w:pPr>
        <w:pStyle w:val="3"/>
        <w:rPr>
          <w:rFonts w:ascii="Times New Roman" w:hAnsi="Times New Roman" w:cs="Times New Roman"/>
          <w:lang w:val="az-Cyrl-AZ"/>
        </w:rPr>
      </w:pPr>
      <w:bookmarkStart w:id="73" w:name="_Toc209969"/>
      <w:bookmarkStart w:id="74" w:name="sub_26024"/>
      <w:bookmarkStart w:id="75" w:name="_Toc129281795"/>
      <w:r w:rsidRPr="00F22AA5">
        <w:rPr>
          <w:rFonts w:ascii="Times New Roman" w:hAnsi="Times New Roman" w:cs="Times New Roman"/>
        </w:rPr>
        <w:t>Статья 22.</w:t>
      </w:r>
      <w:bookmarkEnd w:id="73"/>
      <w:bookmarkEnd w:id="74"/>
      <w:r w:rsidRPr="00F22AA5">
        <w:rPr>
          <w:rFonts w:ascii="Times New Roman" w:hAnsi="Times New Roman" w:cs="Times New Roman"/>
        </w:rPr>
        <w:t xml:space="preserve"> </w:t>
      </w:r>
      <w:bookmarkStart w:id="76" w:name="sub_46017"/>
      <w:r w:rsidRPr="00F22AA5">
        <w:rPr>
          <w:rFonts w:ascii="Times New Roman" w:hAnsi="Times New Roman" w:cs="Times New Roman"/>
          <w:lang w:val="az-Cyrl-AZ"/>
        </w:rPr>
        <w:t>Общие положения о планировке территории</w:t>
      </w:r>
      <w:bookmarkEnd w:id="75"/>
    </w:p>
    <w:p w:rsidR="007F7391" w:rsidRPr="00F22AA5" w:rsidRDefault="007F7391" w:rsidP="007F7391">
      <w:pPr>
        <w:shd w:val="clear" w:color="auto" w:fill="FFFFFF"/>
        <w:tabs>
          <w:tab w:val="left" w:pos="760"/>
        </w:tabs>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b/>
          <w:bCs/>
          <w:sz w:val="24"/>
          <w:szCs w:val="24"/>
          <w:lang w:val="az-Cyrl-AZ"/>
        </w:rPr>
        <w:tab/>
      </w:r>
      <w:r w:rsidRPr="00F22AA5">
        <w:rPr>
          <w:rFonts w:ascii="Times New Roman" w:hAnsi="Times New Roman" w:cs="Times New Roman"/>
          <w:bCs/>
          <w:sz w:val="24"/>
          <w:szCs w:val="24"/>
          <w:lang w:val="az-Cyrl-AZ"/>
        </w:rPr>
        <w:t>1.</w:t>
      </w:r>
      <w:r w:rsidRPr="00F22AA5">
        <w:rPr>
          <w:rFonts w:ascii="Times New Roman" w:hAnsi="Times New Roman" w:cs="Times New Roman"/>
          <w:sz w:val="24"/>
          <w:szCs w:val="24"/>
          <w:lang w:val="az-Cyrl-AZ"/>
        </w:rPr>
        <w:t xml:space="preserve">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Законом о градостроительной деятельности в Ивановской области.</w:t>
      </w:r>
    </w:p>
    <w:p w:rsidR="007F7391" w:rsidRPr="00F22AA5" w:rsidRDefault="007F7391" w:rsidP="007F7391">
      <w:pPr>
        <w:shd w:val="clear" w:color="auto" w:fill="FFFFFF"/>
        <w:tabs>
          <w:tab w:val="left" w:pos="785"/>
        </w:tabs>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ab/>
        <w:t>2.</w:t>
      </w:r>
      <w:r w:rsidRPr="00F22AA5">
        <w:rPr>
          <w:rFonts w:ascii="Times New Roman" w:hAnsi="Times New Roman" w:cs="Times New Roman"/>
          <w:sz w:val="24"/>
          <w:szCs w:val="24"/>
          <w:lang w:val="az-Cyrl-AZ"/>
        </w:rPr>
        <w:t xml:space="preserve"> Планировка территории осуществляется посредством разработки документации:</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проектов планировки как отдельных документов;</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проектов планировки с проектами межевания в их составе;</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проектов межевания как отдельных документов.</w:t>
      </w:r>
    </w:p>
    <w:p w:rsidR="007F7391" w:rsidRPr="00F22AA5" w:rsidRDefault="007F7391" w:rsidP="007F7391">
      <w:pPr>
        <w:shd w:val="clear" w:color="auto" w:fill="FFFFFF"/>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3.</w:t>
      </w:r>
      <w:r w:rsidRPr="00F22AA5">
        <w:rPr>
          <w:rFonts w:ascii="Times New Roman" w:hAnsi="Times New Roman" w:cs="Times New Roman"/>
          <w:sz w:val="24"/>
          <w:szCs w:val="24"/>
          <w:lang w:val="az-Cyrl-AZ"/>
        </w:rPr>
        <w:t xml:space="preserve"> Решения о разработке того или иного вида документации по планировке территории применительно к различным случаям принимаются </w:t>
      </w:r>
      <w:r w:rsidRPr="00F22AA5">
        <w:rPr>
          <w:rFonts w:ascii="Times New Roman" w:hAnsi="Times New Roman" w:cs="Times New Roman"/>
          <w:bCs/>
          <w:sz w:val="24"/>
          <w:szCs w:val="24"/>
          <w:lang w:val="az-Cyrl-AZ"/>
        </w:rPr>
        <w:t>отделом архитектуры администрации Фурмановского муниципального района</w:t>
      </w:r>
      <w:r w:rsidRPr="00F22AA5">
        <w:rPr>
          <w:rFonts w:ascii="Times New Roman" w:hAnsi="Times New Roman" w:cs="Times New Roman"/>
          <w:sz w:val="24"/>
          <w:szCs w:val="24"/>
          <w:lang w:val="az-Cyrl-AZ"/>
        </w:rPr>
        <w:t xml:space="preserve"> с учетом характеристик планируемого развития конкретной территории, а также следующих особенностей:</w:t>
      </w:r>
    </w:p>
    <w:p w:rsidR="007F7391" w:rsidRPr="00F22AA5" w:rsidRDefault="007F7391" w:rsidP="007F7391">
      <w:pPr>
        <w:shd w:val="clear" w:color="auto" w:fill="FFFFFF"/>
        <w:tabs>
          <w:tab w:val="left" w:pos="760"/>
        </w:tabs>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 xml:space="preserve">1) проекты планировки разрабатываются в случаях, когда посредством красных линий необходимо определить, изменить: </w:t>
      </w:r>
    </w:p>
    <w:p w:rsidR="007F7391" w:rsidRPr="00F22AA5" w:rsidRDefault="007F7391" w:rsidP="007F7391">
      <w:pPr>
        <w:shd w:val="clear" w:color="auto" w:fill="FFFFFF"/>
        <w:tabs>
          <w:tab w:val="left" w:pos="-31680"/>
        </w:tabs>
        <w:spacing w:after="0" w:line="240" w:lineRule="auto"/>
        <w:ind w:left="1017" w:hanging="380"/>
        <w:jc w:val="both"/>
        <w:rPr>
          <w:rFonts w:ascii="Times New Roman" w:hAnsi="Times New Roman" w:cs="Times New Roman"/>
          <w:sz w:val="24"/>
          <w:szCs w:val="24"/>
        </w:rPr>
      </w:pPr>
      <w:r w:rsidRPr="00F22AA5">
        <w:rPr>
          <w:rFonts w:ascii="Times New Roman" w:hAnsi="Times New Roman" w:cs="Times New Roman"/>
          <w:sz w:val="24"/>
          <w:szCs w:val="24"/>
          <w:lang w:val="az-Cyrl-AZ"/>
        </w:rPr>
        <w:t>а) границы планировочных элементов территории (кварталов, микрорайонов)</w:t>
      </w:r>
      <w:r w:rsidRPr="00F22AA5">
        <w:rPr>
          <w:rFonts w:ascii="Times New Roman" w:hAnsi="Times New Roman" w:cs="Times New Roman"/>
          <w:sz w:val="24"/>
          <w:szCs w:val="24"/>
        </w:rPr>
        <w:t>;</w:t>
      </w:r>
    </w:p>
    <w:p w:rsidR="007F7391" w:rsidRPr="00F22AA5" w:rsidRDefault="007F7391" w:rsidP="007F7391">
      <w:pPr>
        <w:shd w:val="clear" w:color="auto" w:fill="FFFFFF"/>
        <w:tabs>
          <w:tab w:val="left" w:pos="-31680"/>
        </w:tabs>
        <w:spacing w:after="0" w:line="240" w:lineRule="auto"/>
        <w:ind w:left="1017" w:hanging="38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б) границы земельных участков общего пользования и линейных объектов без определения границ иных земельных участков;</w:t>
      </w:r>
    </w:p>
    <w:p w:rsidR="007F7391" w:rsidRPr="00F22AA5" w:rsidRDefault="007F7391" w:rsidP="007F7391">
      <w:pPr>
        <w:shd w:val="clear" w:color="auto" w:fill="FFFFFF"/>
        <w:tabs>
          <w:tab w:val="left" w:pos="-31680"/>
        </w:tabs>
        <w:spacing w:after="0" w:line="240" w:lineRule="auto"/>
        <w:ind w:left="1027" w:hanging="39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в) границы зон планируемого размещения объектов социально-культурного, коммунально- бытового и иного назначения; </w:t>
      </w:r>
    </w:p>
    <w:p w:rsidR="007F7391" w:rsidRPr="00F22AA5" w:rsidRDefault="007F7391" w:rsidP="007F7391">
      <w:pPr>
        <w:shd w:val="clear" w:color="auto" w:fill="FFFFFF"/>
        <w:tabs>
          <w:tab w:val="left" w:pos="-31680"/>
        </w:tabs>
        <w:spacing w:after="0" w:line="240" w:lineRule="auto"/>
        <w:ind w:left="1027" w:hanging="39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г) иные границы.</w:t>
      </w:r>
    </w:p>
    <w:p w:rsidR="007F7391" w:rsidRPr="00F22AA5" w:rsidRDefault="007F7391" w:rsidP="007F7391">
      <w:pPr>
        <w:shd w:val="clear" w:color="auto" w:fill="FFFFFF"/>
        <w:tabs>
          <w:tab w:val="left" w:pos="760"/>
        </w:tabs>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 </w:t>
      </w:r>
    </w:p>
    <w:p w:rsidR="007F7391" w:rsidRPr="00F22AA5" w:rsidRDefault="007F7391" w:rsidP="007F7391">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а) границ земельных участков, которые не являются земельными участками общего пользования, </w:t>
      </w:r>
    </w:p>
    <w:p w:rsidR="007F7391" w:rsidRPr="00F22AA5" w:rsidRDefault="007F7391" w:rsidP="007F7391">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б) границ зон действия публичных сервитутов, </w:t>
      </w:r>
    </w:p>
    <w:p w:rsidR="007F7391" w:rsidRPr="00F22AA5" w:rsidRDefault="007F7391" w:rsidP="007F7391">
      <w:pPr>
        <w:shd w:val="clear" w:color="auto" w:fill="FFFFFF"/>
        <w:tabs>
          <w:tab w:val="left" w:pos="26464"/>
        </w:tabs>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 в) границ зон планируемого размещения объектов капитального строительства для реализации государственных или муниципальных нужд;</w:t>
      </w:r>
    </w:p>
    <w:p w:rsidR="007F7391" w:rsidRPr="00F22AA5" w:rsidRDefault="007F7391" w:rsidP="007F7391">
      <w:pPr>
        <w:shd w:val="clear" w:color="auto" w:fill="FFFFFF"/>
        <w:tabs>
          <w:tab w:val="left" w:pos="760"/>
        </w:tabs>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3) градостроительные планы земельных участков подготавливаются по обращениям правообладателей ранее сформированных земельных участков, для подготовки проектной документации, выдачи разрешения на строительство и на ввод объекта в эксплуатацию. </w:t>
      </w:r>
    </w:p>
    <w:p w:rsidR="007F7391" w:rsidRPr="00F22AA5" w:rsidRDefault="007F7391" w:rsidP="007F7391">
      <w:pPr>
        <w:shd w:val="clear" w:color="auto" w:fill="FFFFFF"/>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4.</w:t>
      </w:r>
      <w:r w:rsidRPr="00F22AA5">
        <w:rPr>
          <w:rFonts w:ascii="Times New Roman" w:hAnsi="Times New Roman" w:cs="Times New Roman"/>
          <w:sz w:val="24"/>
          <w:szCs w:val="24"/>
          <w:lang w:val="az-Cyrl-AZ"/>
        </w:rPr>
        <w:t xml:space="preserve"> Посредством документации по планировке территории определяются:</w:t>
      </w:r>
    </w:p>
    <w:p w:rsidR="007F7391" w:rsidRPr="00F22AA5" w:rsidRDefault="007F7391" w:rsidP="007F7391">
      <w:pPr>
        <w:shd w:val="clear" w:color="auto" w:fill="FFFFFF"/>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объемно-планировочное решение застройки,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F7391" w:rsidRPr="00F22AA5" w:rsidRDefault="007F7391" w:rsidP="007F7391">
      <w:pPr>
        <w:shd w:val="clear" w:color="auto" w:fill="FFFFFF"/>
        <w:spacing w:after="0" w:line="240" w:lineRule="auto"/>
        <w:ind w:firstLine="6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линии градостроительного регулирования, в том числе:</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а) красные линии, отграничивающие территории общего пользования (включая дороги, улицы, площади, набережные, скверы, бульвары) от территорий иного назначения и обозначающие планировочные элементы ( кварталы, микрорайоны, иные территории);</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б) линии регулирования застройки, если они не определены градостроительными регламентами в составе настоящих Правил;</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F7391" w:rsidRPr="00F22AA5" w:rsidRDefault="007F7391" w:rsidP="007F7391">
      <w:pPr>
        <w:shd w:val="clear" w:color="auto" w:fill="FFFFFF"/>
        <w:tabs>
          <w:tab w:val="left" w:pos="26464"/>
        </w:tabs>
        <w:spacing w:after="0" w:line="240" w:lineRule="auto"/>
        <w:ind w:firstLine="71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ж) границы земельных участков на территориях существующей застройки, не разделенных на земельные участки;</w:t>
      </w:r>
    </w:p>
    <w:p w:rsidR="007F7391" w:rsidRPr="00F22AA5" w:rsidRDefault="007F7391" w:rsidP="007F7391">
      <w:pPr>
        <w:shd w:val="clear" w:color="auto" w:fill="FFFFFF"/>
        <w:tabs>
          <w:tab w:val="left" w:pos="653"/>
          <w:tab w:val="left" w:pos="26400"/>
        </w:tabs>
        <w:spacing w:after="0" w:line="240" w:lineRule="auto"/>
        <w:ind w:left="-8" w:firstLine="725"/>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7F7391" w:rsidRPr="00F22AA5" w:rsidRDefault="007F7391" w:rsidP="007F7391">
      <w:pPr>
        <w:pStyle w:val="3"/>
        <w:rPr>
          <w:rFonts w:ascii="Times New Roman" w:hAnsi="Times New Roman" w:cs="Times New Roman"/>
        </w:rPr>
      </w:pPr>
      <w:bookmarkStart w:id="77" w:name="_Toc129281796"/>
      <w:r w:rsidRPr="00F22AA5">
        <w:rPr>
          <w:rFonts w:ascii="Times New Roman" w:hAnsi="Times New Roman" w:cs="Times New Roman"/>
        </w:rPr>
        <w:lastRenderedPageBreak/>
        <w:t>Статья 23. Подготовка документации по планировке территории</w:t>
      </w:r>
      <w:bookmarkEnd w:id="77"/>
    </w:p>
    <w:p w:rsidR="007F7391" w:rsidRPr="00F22AA5" w:rsidRDefault="007F7391" w:rsidP="007F7391">
      <w:pPr>
        <w:shd w:val="clear" w:color="auto" w:fill="FFFFFF"/>
        <w:spacing w:after="0" w:line="240" w:lineRule="auto"/>
        <w:ind w:firstLine="70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w:t>
      </w:r>
      <w:r w:rsidRPr="00F22AA5">
        <w:rPr>
          <w:rFonts w:ascii="Times New Roman" w:hAnsi="Times New Roman" w:cs="Times New Roman"/>
          <w:sz w:val="24"/>
          <w:szCs w:val="24"/>
          <w:lang w:val="az-Cyrl-AZ"/>
        </w:rPr>
        <w:t xml:space="preserve"> </w:t>
      </w:r>
      <w:r w:rsidR="00067E57" w:rsidRPr="00F22AA5">
        <w:rPr>
          <w:rFonts w:ascii="Times New Roman" w:hAnsi="Times New Roman" w:cs="Times New Roman"/>
          <w:sz w:val="24"/>
          <w:szCs w:val="24"/>
        </w:rPr>
        <w:t>Подготовка документации по планировке территории Широковского сельского поселения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генеральным планом, функциональными зонами территории, в отношении которой предусматривается осуществление деятельности по ее комплексному и устойчивому развитию.</w:t>
      </w:r>
    </w:p>
    <w:p w:rsidR="007F7391" w:rsidRPr="00F22AA5" w:rsidRDefault="007F7391" w:rsidP="007F7391">
      <w:pPr>
        <w:shd w:val="clear" w:color="auto" w:fill="FFFFFF"/>
        <w:spacing w:after="0" w:line="240" w:lineRule="auto"/>
        <w:ind w:firstLine="70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2. </w:t>
      </w:r>
      <w:r w:rsidRPr="00F22AA5">
        <w:rPr>
          <w:rFonts w:ascii="Times New Roman" w:hAnsi="Times New Roman" w:cs="Times New Roman"/>
          <w:sz w:val="24"/>
          <w:szCs w:val="24"/>
          <w:lang w:val="az-Cyrl-AZ"/>
        </w:rPr>
        <w:t>Документация по планировке территории разрабатывается по инициативе органов местно</w:t>
      </w:r>
      <w:r w:rsidRPr="00F22AA5">
        <w:rPr>
          <w:rFonts w:ascii="Times New Roman" w:hAnsi="Times New Roman" w:cs="Times New Roman"/>
          <w:sz w:val="24"/>
          <w:szCs w:val="24"/>
          <w:lang w:val="az-Cyrl-AZ"/>
        </w:rPr>
        <w:softHyphen/>
        <w:t xml:space="preserve">го самоуправления </w:t>
      </w:r>
      <w:r w:rsidRPr="00F22AA5">
        <w:rPr>
          <w:rFonts w:ascii="Times New Roman" w:hAnsi="Times New Roman" w:cs="Times New Roman"/>
          <w:sz w:val="24"/>
          <w:szCs w:val="24"/>
        </w:rPr>
        <w:t>Широковского</w:t>
      </w:r>
      <w:r w:rsidRPr="00F22AA5">
        <w:rPr>
          <w:rFonts w:ascii="Times New Roman" w:hAnsi="Times New Roman" w:cs="Times New Roman"/>
          <w:bCs/>
          <w:sz w:val="24"/>
          <w:szCs w:val="24"/>
          <w:lang w:val="az-Cyrl-AZ"/>
        </w:rPr>
        <w:t xml:space="preserve"> сельского поселения</w:t>
      </w:r>
      <w:r w:rsidRPr="00F22AA5">
        <w:rPr>
          <w:rFonts w:ascii="Times New Roman" w:hAnsi="Times New Roman" w:cs="Times New Roman"/>
          <w:sz w:val="24"/>
          <w:szCs w:val="24"/>
          <w:lang w:val="az-Cyrl-AZ"/>
        </w:rPr>
        <w:t xml:space="preserve">, </w:t>
      </w:r>
      <w:r w:rsidRPr="00F22AA5">
        <w:rPr>
          <w:rFonts w:ascii="Times New Roman" w:hAnsi="Times New Roman" w:cs="Times New Roman"/>
          <w:bCs/>
          <w:sz w:val="24"/>
          <w:szCs w:val="24"/>
          <w:lang w:val="az-Cyrl-AZ"/>
        </w:rPr>
        <w:t>Фурмановского муниципального района</w:t>
      </w:r>
      <w:r w:rsidRPr="00F22AA5">
        <w:rPr>
          <w:rFonts w:ascii="Times New Roman" w:hAnsi="Times New Roman" w:cs="Times New Roman"/>
          <w:sz w:val="24"/>
          <w:szCs w:val="24"/>
          <w:lang w:val="az-Cyrl-AZ"/>
        </w:rPr>
        <w:t xml:space="preserve"> юридических и физических лиц.</w:t>
      </w:r>
    </w:p>
    <w:p w:rsidR="007F7391" w:rsidRPr="00F22AA5" w:rsidRDefault="007F7391" w:rsidP="007F7391">
      <w:pPr>
        <w:shd w:val="clear" w:color="auto" w:fill="FFFFFF"/>
        <w:spacing w:after="0" w:line="240" w:lineRule="auto"/>
        <w:ind w:firstLine="70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Основанием для разработки документации по планировке являются:</w:t>
      </w:r>
    </w:p>
    <w:p w:rsidR="007F7391" w:rsidRPr="00F22AA5" w:rsidRDefault="007F7391" w:rsidP="007F7391">
      <w:pPr>
        <w:shd w:val="clear" w:color="auto" w:fill="FFFFFF"/>
        <w:tabs>
          <w:tab w:val="left" w:pos="830"/>
        </w:tabs>
        <w:spacing w:after="0" w:line="240" w:lineRule="auto"/>
        <w:ind w:firstLine="28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решение о подготовке данной документации, принимаемое органами местного самоуправления;</w:t>
      </w:r>
    </w:p>
    <w:p w:rsidR="007F7391" w:rsidRPr="00F22AA5" w:rsidRDefault="007F7391" w:rsidP="007F7391">
      <w:pPr>
        <w:shd w:val="clear" w:color="auto" w:fill="FFFFFF"/>
        <w:spacing w:after="0" w:line="240" w:lineRule="auto"/>
        <w:ind w:firstLine="28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заказ на подготовку данной документации.</w:t>
      </w:r>
    </w:p>
    <w:p w:rsidR="007F7391" w:rsidRPr="00F22AA5" w:rsidRDefault="007F7391" w:rsidP="007F7391">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Заказчиком документации по планировке территории является администрация </w:t>
      </w:r>
      <w:r w:rsidRPr="00F22AA5">
        <w:rPr>
          <w:rFonts w:ascii="Times New Roman" w:hAnsi="Times New Roman" w:cs="Times New Roman"/>
          <w:bCs/>
          <w:sz w:val="24"/>
          <w:szCs w:val="24"/>
          <w:lang w:val="az-Cyrl-AZ"/>
        </w:rPr>
        <w:t>Фурмановского муниципального района</w:t>
      </w:r>
      <w:r w:rsidRPr="00F22AA5">
        <w:rPr>
          <w:rFonts w:ascii="Times New Roman" w:hAnsi="Times New Roman" w:cs="Times New Roman"/>
          <w:sz w:val="24"/>
          <w:szCs w:val="24"/>
          <w:lang w:val="az-Cyrl-AZ"/>
        </w:rPr>
        <w:t>.</w:t>
      </w:r>
    </w:p>
    <w:p w:rsidR="007F7391" w:rsidRPr="00F22AA5" w:rsidRDefault="007F7391" w:rsidP="007F7391">
      <w:pPr>
        <w:shd w:val="clear" w:color="auto" w:fill="FFFFFF"/>
        <w:spacing w:after="0" w:line="240" w:lineRule="auto"/>
        <w:ind w:firstLine="708"/>
        <w:jc w:val="both"/>
        <w:rPr>
          <w:rFonts w:ascii="Times New Roman" w:hAnsi="Times New Roman" w:cs="Times New Roman"/>
          <w:bCs/>
          <w:sz w:val="24"/>
          <w:szCs w:val="24"/>
          <w:lang w:val="az-Cyrl-AZ"/>
        </w:rPr>
      </w:pPr>
      <w:r w:rsidRPr="00F22AA5">
        <w:rPr>
          <w:rFonts w:ascii="Times New Roman" w:hAnsi="Times New Roman" w:cs="Times New Roman"/>
          <w:sz w:val="24"/>
          <w:szCs w:val="24"/>
          <w:lang w:val="az-Cyrl-AZ"/>
        </w:rPr>
        <w:t xml:space="preserve">4. Сбор исходных данных и подготовка конкурсной документации в целях разработки документации по планировке территории обеспечивается отделом архитектуры. Документация по планировке территории утверждается главой </w:t>
      </w:r>
      <w:r w:rsidRPr="00F22AA5">
        <w:rPr>
          <w:rFonts w:ascii="Times New Roman" w:hAnsi="Times New Roman" w:cs="Times New Roman"/>
          <w:bCs/>
          <w:sz w:val="24"/>
          <w:szCs w:val="24"/>
          <w:lang w:val="az-Cyrl-AZ"/>
        </w:rPr>
        <w:t>Фурмановского муниципального района.</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5.</w:t>
      </w:r>
      <w:r w:rsidRPr="00F22AA5">
        <w:rPr>
          <w:rFonts w:ascii="Times New Roman" w:hAnsi="Times New Roman" w:cs="Times New Roman"/>
          <w:sz w:val="24"/>
          <w:szCs w:val="24"/>
          <w:lang w:val="az-Cyrl-AZ"/>
        </w:rPr>
        <w:t xml:space="preserve"> Документация по планировке может разрабатывается на конкурсной основе. </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6.</w:t>
      </w:r>
      <w:r w:rsidRPr="00F22AA5">
        <w:rPr>
          <w:rFonts w:ascii="Times New Roman" w:hAnsi="Times New Roman" w:cs="Times New Roman"/>
          <w:sz w:val="24"/>
          <w:szCs w:val="24"/>
          <w:lang w:val="az-Cyrl-AZ"/>
        </w:rPr>
        <w:t xml:space="preserve"> 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7.</w:t>
      </w:r>
      <w:r w:rsidRPr="00F22AA5">
        <w:rPr>
          <w:rFonts w:ascii="Times New Roman" w:hAnsi="Times New Roman" w:cs="Times New Roman"/>
          <w:sz w:val="24"/>
          <w:szCs w:val="24"/>
          <w:lang w:val="az-Cyrl-AZ"/>
        </w:rPr>
        <w:t xml:space="preserve"> Со дня опубликования решения о подготовке документации по планировке физические или юридические лица вправе представить в орган градостроительства и архитектуры свои предложения о порядке, сроках подготовки и содержании этих документов. Орган по своему усмотрению учитывает данные предложения физических и юридических лиц при обеспечении подготовки документации по планировке.</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8.</w:t>
      </w:r>
      <w:r w:rsidRPr="00F22AA5">
        <w:rPr>
          <w:rFonts w:ascii="Times New Roman" w:hAnsi="Times New Roman" w:cs="Times New Roman"/>
          <w:sz w:val="24"/>
          <w:szCs w:val="24"/>
          <w:lang w:val="az-Cyrl-AZ"/>
        </w:rPr>
        <w:t xml:space="preserve"> Документация по планировке разрабатывается специализированной организацией.</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9</w:t>
      </w:r>
      <w:r w:rsidR="00067E57" w:rsidRPr="00F22AA5">
        <w:rPr>
          <w:rFonts w:ascii="Times New Roman" w:hAnsi="Times New Roman" w:cs="Times New Roman"/>
          <w:bCs/>
          <w:sz w:val="24"/>
          <w:szCs w:val="24"/>
          <w:lang w:val="az-Cyrl-AZ"/>
        </w:rPr>
        <w:t xml:space="preserve">. </w:t>
      </w:r>
      <w:r w:rsidR="00067E57" w:rsidRPr="00F22AA5">
        <w:rPr>
          <w:rFonts w:ascii="Times New Roman" w:hAnsi="Times New Roman" w:cs="Times New Roman"/>
          <w:sz w:val="24"/>
          <w:szCs w:val="24"/>
          <w:lang w:val="az-Cyrl-AZ"/>
        </w:rPr>
        <w:t xml:space="preserve">Отдел архитектуры  осуществляет проверку разработанной документации по планировке на соответствие требованиям, </w:t>
      </w:r>
      <w:r w:rsidR="00067E57" w:rsidRPr="00F22AA5">
        <w:rPr>
          <w:rFonts w:ascii="Times New Roman" w:hAnsi="Times New Roman" w:cs="Times New Roman"/>
          <w:sz w:val="24"/>
          <w:szCs w:val="24"/>
        </w:rPr>
        <w:t>указанным в части 10 статьи 45 Градостроительного  Кодекса РФ  в течение двадцати рабочих дней со дня поступления такой документации.</w:t>
      </w:r>
      <w:r w:rsidR="00067E57" w:rsidRPr="00F22AA5">
        <w:rPr>
          <w:rFonts w:ascii="Times New Roman" w:hAnsi="Times New Roman" w:cs="Times New Roman"/>
          <w:sz w:val="21"/>
          <w:szCs w:val="21"/>
        </w:rPr>
        <w:t xml:space="preserve"> </w:t>
      </w:r>
      <w:r w:rsidR="00067E57" w:rsidRPr="00F22AA5">
        <w:rPr>
          <w:rFonts w:ascii="Times New Roman" w:hAnsi="Times New Roman" w:cs="Times New Roman"/>
          <w:sz w:val="24"/>
          <w:szCs w:val="24"/>
          <w:lang w:val="az-Cyrl-AZ"/>
        </w:rPr>
        <w:t xml:space="preserve">По результатам проверки Отдел архитектуры  выявляет необходимость проведения публичных слушаний по документации по планировке и передаёт её главе </w:t>
      </w:r>
      <w:r w:rsidR="00067E57" w:rsidRPr="00F22AA5">
        <w:rPr>
          <w:rFonts w:ascii="Times New Roman" w:hAnsi="Times New Roman" w:cs="Times New Roman"/>
          <w:bCs/>
          <w:sz w:val="24"/>
          <w:szCs w:val="24"/>
          <w:lang w:val="az-Cyrl-AZ"/>
        </w:rPr>
        <w:t>Фурмановского городского поселения</w:t>
      </w:r>
      <w:r w:rsidR="00067E57" w:rsidRPr="00F22AA5">
        <w:rPr>
          <w:rFonts w:ascii="Times New Roman" w:hAnsi="Times New Roman" w:cs="Times New Roman"/>
          <w:sz w:val="24"/>
          <w:szCs w:val="24"/>
          <w:lang w:val="az-Cyrl-AZ"/>
        </w:rPr>
        <w:t xml:space="preserve"> или принимает решение об отклонении данной документации и о направлении её на доработку. В данном решении указываются обоснованные причины отклонения, а также сроки доработки документации</w:t>
      </w:r>
      <w:r w:rsidRPr="00F22AA5">
        <w:rPr>
          <w:rFonts w:ascii="Times New Roman" w:hAnsi="Times New Roman" w:cs="Times New Roman"/>
          <w:sz w:val="24"/>
          <w:szCs w:val="24"/>
          <w:lang w:val="az-Cyrl-AZ"/>
        </w:rPr>
        <w:t>.</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10.</w:t>
      </w:r>
      <w:r w:rsidRPr="00F22AA5">
        <w:rPr>
          <w:rFonts w:ascii="Times New Roman" w:hAnsi="Times New Roman" w:cs="Times New Roman"/>
          <w:sz w:val="24"/>
          <w:szCs w:val="24"/>
          <w:lang w:val="az-Cyrl-AZ"/>
        </w:rPr>
        <w:t xml:space="preserve"> Глава</w:t>
      </w:r>
      <w:r w:rsidRPr="00F22AA5">
        <w:rPr>
          <w:rFonts w:ascii="Times New Roman" w:hAnsi="Times New Roman" w:cs="Times New Roman"/>
          <w:bCs/>
          <w:sz w:val="24"/>
          <w:szCs w:val="24"/>
          <w:lang w:val="az-Cyrl-AZ"/>
        </w:rPr>
        <w:t xml:space="preserve"> Фурмановского муниципального района </w:t>
      </w:r>
      <w:r w:rsidRPr="00F22AA5">
        <w:rPr>
          <w:rFonts w:ascii="Times New Roman" w:hAnsi="Times New Roman" w:cs="Times New Roman"/>
          <w:sz w:val="24"/>
          <w:szCs w:val="24"/>
          <w:lang w:val="az-Cyrl-AZ"/>
        </w:rPr>
        <w:t xml:space="preserve">принимает решение о проведении публичных слушаний. Публичные слушания проводятся в порядке, определённом нормативно-правовыми актами </w:t>
      </w:r>
      <w:r w:rsidRPr="00F22AA5">
        <w:rPr>
          <w:rFonts w:ascii="Times New Roman" w:hAnsi="Times New Roman" w:cs="Times New Roman"/>
          <w:bCs/>
          <w:sz w:val="24"/>
          <w:szCs w:val="24"/>
          <w:lang w:val="az-Cyrl-AZ"/>
        </w:rPr>
        <w:t>Фурмановского муниципального района</w:t>
      </w:r>
      <w:r w:rsidRPr="00F22AA5">
        <w:rPr>
          <w:rFonts w:ascii="Times New Roman" w:hAnsi="Times New Roman" w:cs="Times New Roman"/>
          <w:sz w:val="24"/>
          <w:szCs w:val="24"/>
          <w:lang w:val="az-Cyrl-AZ"/>
        </w:rPr>
        <w:t>, статьей 24 настоящих Правил.</w:t>
      </w:r>
    </w:p>
    <w:p w:rsidR="007F7391" w:rsidRPr="00F22AA5" w:rsidRDefault="007F7391" w:rsidP="007F7391">
      <w:pPr>
        <w:shd w:val="clear" w:color="auto" w:fill="FFFFFF"/>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11.</w:t>
      </w:r>
      <w:r w:rsidRPr="00F22AA5">
        <w:rPr>
          <w:rFonts w:ascii="Times New Roman" w:hAnsi="Times New Roman" w:cs="Times New Roman"/>
          <w:sz w:val="24"/>
          <w:szCs w:val="24"/>
          <w:lang w:val="az-Cyrl-AZ"/>
        </w:rPr>
        <w:t xml:space="preserve"> Отдел архитектуры направляет главе</w:t>
      </w:r>
      <w:r w:rsidRPr="00F22AA5">
        <w:rPr>
          <w:rFonts w:ascii="Times New Roman" w:hAnsi="Times New Roman" w:cs="Times New Roman"/>
          <w:bCs/>
          <w:sz w:val="24"/>
          <w:szCs w:val="24"/>
          <w:lang w:val="az-Cyrl-AZ"/>
        </w:rPr>
        <w:t xml:space="preserve"> Фурмановского муниципального района</w:t>
      </w:r>
      <w:r w:rsidRPr="00F22AA5">
        <w:rPr>
          <w:rFonts w:ascii="Times New Roman" w:hAnsi="Times New Roman" w:cs="Times New Roman"/>
          <w:sz w:val="24"/>
          <w:szCs w:val="24"/>
          <w:lang w:val="az-Cyrl-AZ"/>
        </w:rPr>
        <w:t xml:space="preserve">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12.</w:t>
      </w:r>
      <w:r w:rsidRPr="00F22AA5">
        <w:rPr>
          <w:rFonts w:ascii="Times New Roman" w:hAnsi="Times New Roman" w:cs="Times New Roman"/>
          <w:sz w:val="24"/>
          <w:szCs w:val="24"/>
          <w:lang w:val="az-Cyrl-AZ"/>
        </w:rPr>
        <w:t xml:space="preserve"> Глава </w:t>
      </w:r>
      <w:r w:rsidRPr="00F22AA5">
        <w:rPr>
          <w:rFonts w:ascii="Times New Roman" w:hAnsi="Times New Roman" w:cs="Times New Roman"/>
          <w:bCs/>
          <w:sz w:val="24"/>
          <w:szCs w:val="24"/>
          <w:lang w:val="az-Cyrl-AZ"/>
        </w:rPr>
        <w:t>Фурмановского муниципального района</w:t>
      </w:r>
      <w:r w:rsidRPr="00F22AA5">
        <w:rPr>
          <w:rFonts w:ascii="Times New Roman" w:hAnsi="Times New Roman" w:cs="Times New Roman"/>
          <w:sz w:val="24"/>
          <w:szCs w:val="24"/>
          <w:lang w:val="az-Cyrl-AZ"/>
        </w:rPr>
        <w:t>, с учётом протокола и заключения о результатах публичных слушаний, принимает решение об утверждении документации по планировке или о её отклонении и о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13.</w:t>
      </w:r>
      <w:r w:rsidRPr="00F22AA5">
        <w:rPr>
          <w:rFonts w:ascii="Times New Roman" w:hAnsi="Times New Roman" w:cs="Times New Roman"/>
          <w:sz w:val="24"/>
          <w:szCs w:val="24"/>
          <w:lang w:val="az-Cyrl-AZ"/>
        </w:rPr>
        <w:t xml:space="preserve"> Утверждённая документация по планировке в течение 7 дней со дня утверждения подлежит опубликованию в порядке, установленном настоящими Правилами и направляется главе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w:t>
      </w:r>
    </w:p>
    <w:p w:rsidR="00067E57" w:rsidRPr="00F22AA5" w:rsidRDefault="00067E57"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 xml:space="preserve">13.1 </w:t>
      </w:r>
      <w:r w:rsidRPr="00F22AA5">
        <w:rPr>
          <w:rFonts w:ascii="Times New Roman" w:hAnsi="Times New Roman" w:cs="Times New Roman"/>
          <w:sz w:val="24"/>
          <w:szCs w:val="24"/>
        </w:rPr>
        <w:t>Порядок внесения изменений в утвержденную документацию, порядок отмены утвержденной документации или ее отдельных частей, порядок признания отдельных частей утвержденной документации не подлежащими применению устанавливаются Градостроительным  Кодексом  РФ и нормативными правовыми актами органов местного самоуправления.</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14.</w:t>
      </w:r>
      <w:r w:rsidRPr="00F22AA5">
        <w:rPr>
          <w:rFonts w:ascii="Times New Roman" w:hAnsi="Times New Roman" w:cs="Times New Roman"/>
          <w:sz w:val="24"/>
          <w:szCs w:val="24"/>
          <w:lang w:val="az-Cyrl-AZ"/>
        </w:rPr>
        <w:t xml:space="preserve"> Положения, установленные частями 3-13 настоящей статьи, применяются при подготовке:</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проектов планировки как отдельных документов; </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проектов планировки с проектами межевания в их составе; </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проектов межевания как отдельных документов.</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15.</w:t>
      </w:r>
      <w:r w:rsidRPr="00F22AA5">
        <w:rPr>
          <w:rFonts w:ascii="Times New Roman" w:hAnsi="Times New Roman" w:cs="Times New Roman"/>
          <w:sz w:val="24"/>
          <w:szCs w:val="24"/>
          <w:lang w:val="az-Cyrl-AZ"/>
        </w:rPr>
        <w:t xml:space="preserve"> 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юридическим и физическим лицам в целях строительства.</w:t>
      </w:r>
    </w:p>
    <w:p w:rsidR="007F7391" w:rsidRPr="00F22AA5" w:rsidRDefault="007F7391" w:rsidP="007F7391">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w:t>
      </w:r>
      <w:r w:rsidR="001B4B0A" w:rsidRPr="00F22AA5">
        <w:rPr>
          <w:rFonts w:ascii="Times New Roman" w:hAnsi="Times New Roman" w:cs="Times New Roman"/>
          <w:bCs/>
          <w:sz w:val="24"/>
          <w:szCs w:val="24"/>
          <w:lang w:val="az-Cyrl-AZ"/>
        </w:rPr>
        <w:t>6</w:t>
      </w:r>
      <w:r w:rsidRPr="00F22AA5">
        <w:rPr>
          <w:rFonts w:ascii="Times New Roman" w:hAnsi="Times New Roman" w:cs="Times New Roman"/>
          <w:bCs/>
          <w:sz w:val="24"/>
          <w:szCs w:val="24"/>
          <w:lang w:val="az-Cyrl-AZ"/>
        </w:rPr>
        <w:t>.</w:t>
      </w:r>
      <w:r w:rsidRPr="00F22AA5">
        <w:rPr>
          <w:rFonts w:ascii="Times New Roman" w:hAnsi="Times New Roman" w:cs="Times New Roman"/>
          <w:sz w:val="24"/>
          <w:szCs w:val="24"/>
          <w:lang w:val="az-Cyrl-AZ"/>
        </w:rPr>
        <w:t xml:space="preserve"> Органы государственной власти Российской Федерации, органы государственной власти Ивановской области, органы местного самоуправления </w:t>
      </w:r>
      <w:r w:rsidRPr="00F22AA5">
        <w:rPr>
          <w:rFonts w:ascii="Times New Roman" w:hAnsi="Times New Roman" w:cs="Times New Roman"/>
          <w:bCs/>
          <w:sz w:val="24"/>
          <w:szCs w:val="24"/>
          <w:lang w:val="az-Cyrl-AZ"/>
        </w:rPr>
        <w:t>Фурмановского муниципального района</w:t>
      </w:r>
      <w:r w:rsidRPr="00F22AA5">
        <w:rPr>
          <w:rFonts w:ascii="Times New Roman" w:hAnsi="Times New Roman" w:cs="Times New Roman"/>
          <w:sz w:val="24"/>
          <w:szCs w:val="24"/>
          <w:lang w:val="az-Cyrl-AZ"/>
        </w:rPr>
        <w:t>, юридические и физические лица вправе оспорить в судебном порядке документацию по планировке территории.</w:t>
      </w:r>
    </w:p>
    <w:p w:rsidR="007F7391" w:rsidRPr="00F22AA5" w:rsidRDefault="007F7391" w:rsidP="007F7391">
      <w:pPr>
        <w:pStyle w:val="2"/>
        <w:rPr>
          <w:rFonts w:ascii="Times New Roman" w:hAnsi="Times New Roman" w:cs="Times New Roman"/>
        </w:rPr>
      </w:pPr>
      <w:bookmarkStart w:id="78" w:name="_Toc209975"/>
      <w:bookmarkStart w:id="79" w:name="_Toc337195450"/>
      <w:bookmarkStart w:id="80" w:name="_Toc129281797"/>
      <w:bookmarkEnd w:id="2"/>
      <w:bookmarkEnd w:id="66"/>
      <w:bookmarkEnd w:id="70"/>
      <w:bookmarkEnd w:id="76"/>
      <w:r w:rsidRPr="00F22AA5">
        <w:rPr>
          <w:rFonts w:ascii="Times New Roman" w:hAnsi="Times New Roman" w:cs="Times New Roman"/>
        </w:rPr>
        <w:t>ГЛАВА VI. Публичные слушания</w:t>
      </w:r>
      <w:bookmarkEnd w:id="78"/>
      <w:bookmarkEnd w:id="80"/>
    </w:p>
    <w:p w:rsidR="007F7391" w:rsidRPr="00F22AA5" w:rsidRDefault="007F7391" w:rsidP="007F7391">
      <w:pPr>
        <w:pStyle w:val="3"/>
        <w:rPr>
          <w:rFonts w:ascii="Times New Roman" w:hAnsi="Times New Roman" w:cs="Times New Roman"/>
        </w:rPr>
      </w:pPr>
      <w:bookmarkStart w:id="81" w:name="_Toc209977"/>
      <w:bookmarkStart w:id="82" w:name="_Toc129281798"/>
      <w:r w:rsidRPr="00F22AA5">
        <w:rPr>
          <w:rFonts w:ascii="Times New Roman" w:hAnsi="Times New Roman" w:cs="Times New Roman"/>
        </w:rPr>
        <w:t xml:space="preserve">Статья 24. </w:t>
      </w:r>
      <w:bookmarkEnd w:id="81"/>
      <w:r w:rsidRPr="00F22AA5">
        <w:rPr>
          <w:rFonts w:ascii="Times New Roman" w:hAnsi="Times New Roman" w:cs="Times New Roman"/>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82"/>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F22AA5">
        <w:rPr>
          <w:rFonts w:ascii="Times New Roman" w:hAnsi="Times New Roman" w:cs="Times New Roman"/>
          <w:sz w:val="24"/>
          <w:szCs w:val="24"/>
          <w:lang w:val="az-Cyrl-AZ"/>
        </w:rPr>
        <w:t xml:space="preserve">уставом </w:t>
      </w:r>
      <w:r w:rsidRPr="00F22AA5">
        <w:rPr>
          <w:rFonts w:ascii="Times New Roman" w:hAnsi="Times New Roman" w:cs="Times New Roman"/>
          <w:bCs/>
          <w:sz w:val="24"/>
          <w:szCs w:val="24"/>
          <w:lang w:val="az-Cyrl-AZ"/>
        </w:rPr>
        <w:t>Фурмановскго муниципального района</w:t>
      </w:r>
      <w:r w:rsidRPr="00F22AA5">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РФ и другими федеральными законами.</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3" w:name="dst2106"/>
      <w:bookmarkEnd w:id="83"/>
      <w:r w:rsidRPr="00F22AA5">
        <w:rPr>
          <w:rFonts w:ascii="Times New Roman" w:hAnsi="Times New Roman" w:cs="Times New Roman"/>
          <w:kern w:val="28"/>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4" w:name="dst2107"/>
      <w:bookmarkEnd w:id="84"/>
      <w:r w:rsidRPr="00F22AA5">
        <w:rPr>
          <w:rFonts w:ascii="Times New Roman" w:hAnsi="Times New Roman" w:cs="Times New Roman"/>
          <w:kern w:val="28"/>
          <w:sz w:val="24"/>
          <w:szCs w:val="24"/>
        </w:rPr>
        <w:t xml:space="preserve">3. Участниками общественных обсуждений или публичных слушаний по проектам решений </w:t>
      </w:r>
      <w:r w:rsidRPr="00F22AA5">
        <w:rPr>
          <w:rFonts w:ascii="Times New Roman" w:hAnsi="Times New Roman" w:cs="Times New Roman"/>
          <w:kern w:val="28"/>
          <w:sz w:val="24"/>
          <w:szCs w:val="24"/>
        </w:rPr>
        <w:lastRenderedPageBreak/>
        <w:t>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7" w:anchor="dst2195" w:history="1">
        <w:r w:rsidRPr="00F22AA5">
          <w:rPr>
            <w:rFonts w:ascii="Times New Roman" w:hAnsi="Times New Roman" w:cs="Times New Roman"/>
            <w:kern w:val="28"/>
            <w:sz w:val="24"/>
            <w:szCs w:val="24"/>
          </w:rPr>
          <w:t>частью 3 статьи 39</w:t>
        </w:r>
      </w:hyperlink>
      <w:r w:rsidRPr="00F22AA5">
        <w:rPr>
          <w:rFonts w:ascii="Times New Roman" w:hAnsi="Times New Roman" w:cs="Times New Roman"/>
          <w:kern w:val="28"/>
          <w:sz w:val="24"/>
          <w:szCs w:val="24"/>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5" w:name="dst2108"/>
      <w:bookmarkEnd w:id="85"/>
      <w:r w:rsidRPr="00F22AA5">
        <w:rPr>
          <w:rFonts w:ascii="Times New Roman" w:hAnsi="Times New Roman" w:cs="Times New Roman"/>
          <w:kern w:val="28"/>
          <w:sz w:val="24"/>
          <w:szCs w:val="24"/>
        </w:rPr>
        <w:t>4. Процедура проведения общественных обсуждений состоит из следующих этапов:</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6" w:name="dst2109"/>
      <w:bookmarkEnd w:id="86"/>
      <w:r w:rsidRPr="00F22AA5">
        <w:rPr>
          <w:rFonts w:ascii="Times New Roman" w:hAnsi="Times New Roman" w:cs="Times New Roman"/>
          <w:kern w:val="28"/>
          <w:sz w:val="24"/>
          <w:szCs w:val="24"/>
        </w:rPr>
        <w:t>1) оповещение о начале общественных обсуждений;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7" w:name="dst2110"/>
      <w:bookmarkEnd w:id="87"/>
      <w:r w:rsidRPr="00F22AA5">
        <w:rPr>
          <w:rFonts w:ascii="Times New Roman" w:hAnsi="Times New Roman" w:cs="Times New Roman"/>
          <w:kern w:val="28"/>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F22AA5">
        <w:rPr>
          <w:rFonts w:ascii="Times New Roman" w:hAnsi="Times New Roman" w:cs="Times New Roman"/>
          <w:sz w:val="24"/>
          <w:szCs w:val="24"/>
          <w:lang w:val="az-Cyrl-AZ"/>
        </w:rPr>
        <w:t>администрации Фурмановского мунициипального района</w:t>
      </w:r>
      <w:r w:rsidRPr="00F22AA5">
        <w:rPr>
          <w:rFonts w:ascii="Times New Roman" w:hAnsi="Times New Roman" w:cs="Times New Roman"/>
          <w:kern w:val="28"/>
          <w:sz w:val="24"/>
          <w:szCs w:val="24"/>
        </w:rPr>
        <w:t xml:space="preserve"> в информационно-телекоммуникационной сети "Интернет" (далее в настоящей статье - официальный сайт);</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8" w:name="dst2111"/>
      <w:bookmarkEnd w:id="88"/>
      <w:r w:rsidRPr="00F22AA5">
        <w:rPr>
          <w:rFonts w:ascii="Times New Roman" w:hAnsi="Times New Roman" w:cs="Times New Roman"/>
          <w:kern w:val="28"/>
          <w:sz w:val="24"/>
          <w:szCs w:val="24"/>
        </w:rPr>
        <w:t>3) проведение экспозиции или экспозиций проекта, подлежащего рассмотрению на общественных обсуждениях;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89" w:name="dst2112"/>
      <w:bookmarkEnd w:id="89"/>
      <w:r w:rsidRPr="00F22AA5">
        <w:rPr>
          <w:rFonts w:ascii="Times New Roman" w:hAnsi="Times New Roman" w:cs="Times New Roman"/>
          <w:kern w:val="28"/>
          <w:sz w:val="24"/>
          <w:szCs w:val="24"/>
        </w:rPr>
        <w:t>4) подготовка и оформление протокола общественных обсуждений;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0" w:name="dst2113"/>
      <w:bookmarkEnd w:id="90"/>
      <w:r w:rsidRPr="00F22AA5">
        <w:rPr>
          <w:rFonts w:ascii="Times New Roman" w:hAnsi="Times New Roman" w:cs="Times New Roman"/>
          <w:kern w:val="28"/>
          <w:sz w:val="24"/>
          <w:szCs w:val="24"/>
        </w:rPr>
        <w:t>5) подготовка и опубликование заключения о результатах общественных обсуждений.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1" w:name="dst2114"/>
      <w:bookmarkEnd w:id="91"/>
      <w:r w:rsidRPr="00F22AA5">
        <w:rPr>
          <w:rFonts w:ascii="Times New Roman" w:hAnsi="Times New Roman" w:cs="Times New Roman"/>
          <w:kern w:val="28"/>
          <w:sz w:val="24"/>
          <w:szCs w:val="24"/>
        </w:rPr>
        <w:t>5. Процедура проведения публичных слушаний состоит из следующих этапов:</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2" w:name="dst2115"/>
      <w:bookmarkEnd w:id="92"/>
      <w:r w:rsidRPr="00F22AA5">
        <w:rPr>
          <w:rFonts w:ascii="Times New Roman" w:hAnsi="Times New Roman" w:cs="Times New Roman"/>
          <w:kern w:val="28"/>
          <w:sz w:val="24"/>
          <w:szCs w:val="24"/>
        </w:rPr>
        <w:t>1) оповещение о начале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3" w:name="dst2116"/>
      <w:bookmarkEnd w:id="93"/>
      <w:r w:rsidRPr="00F22AA5">
        <w:rPr>
          <w:rFonts w:ascii="Times New Roman" w:hAnsi="Times New Roman" w:cs="Times New Roman"/>
          <w:kern w:val="28"/>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4" w:name="dst2117"/>
      <w:bookmarkEnd w:id="94"/>
      <w:r w:rsidRPr="00F22AA5">
        <w:rPr>
          <w:rFonts w:ascii="Times New Roman" w:hAnsi="Times New Roman" w:cs="Times New Roman"/>
          <w:kern w:val="28"/>
          <w:sz w:val="24"/>
          <w:szCs w:val="24"/>
        </w:rPr>
        <w:t>3) проведение экспозиции или экспозиций проекта, подлежащего рассмотрению на публичных слушаниях;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5" w:name="dst2118"/>
      <w:bookmarkEnd w:id="95"/>
      <w:r w:rsidRPr="00F22AA5">
        <w:rPr>
          <w:rFonts w:ascii="Times New Roman" w:hAnsi="Times New Roman" w:cs="Times New Roman"/>
          <w:kern w:val="28"/>
          <w:sz w:val="24"/>
          <w:szCs w:val="24"/>
        </w:rPr>
        <w:t>4) проведение собрания или собраний участников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6" w:name="dst2119"/>
      <w:bookmarkEnd w:id="96"/>
      <w:r w:rsidRPr="00F22AA5">
        <w:rPr>
          <w:rFonts w:ascii="Times New Roman" w:hAnsi="Times New Roman" w:cs="Times New Roman"/>
          <w:kern w:val="28"/>
          <w:sz w:val="24"/>
          <w:szCs w:val="24"/>
        </w:rPr>
        <w:t>5) подготовка и оформление протокола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7" w:name="dst2120"/>
      <w:bookmarkEnd w:id="97"/>
      <w:r w:rsidRPr="00F22AA5">
        <w:rPr>
          <w:rFonts w:ascii="Times New Roman" w:hAnsi="Times New Roman" w:cs="Times New Roman"/>
          <w:kern w:val="28"/>
          <w:sz w:val="24"/>
          <w:szCs w:val="24"/>
        </w:rPr>
        <w:t>6) подготовка и опубликование заключения о результатах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8" w:name="dst2121"/>
      <w:bookmarkEnd w:id="98"/>
      <w:r w:rsidRPr="00F22AA5">
        <w:rPr>
          <w:rFonts w:ascii="Times New Roman" w:hAnsi="Times New Roman" w:cs="Times New Roman"/>
          <w:kern w:val="28"/>
          <w:sz w:val="24"/>
          <w:szCs w:val="24"/>
        </w:rPr>
        <w:t>6. Оповещение о начале общественных обсуждений или публичных слушаний должно содержать:</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99" w:name="dst2122"/>
      <w:bookmarkEnd w:id="99"/>
      <w:r w:rsidRPr="00F22AA5">
        <w:rPr>
          <w:rFonts w:ascii="Times New Roman" w:hAnsi="Times New Roman" w:cs="Times New Roman"/>
          <w:kern w:val="28"/>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0" w:name="dst2123"/>
      <w:bookmarkEnd w:id="100"/>
      <w:r w:rsidRPr="00F22AA5">
        <w:rPr>
          <w:rFonts w:ascii="Times New Roman" w:hAnsi="Times New Roman" w:cs="Times New Roman"/>
          <w:kern w:val="28"/>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1" w:name="dst2124"/>
      <w:bookmarkEnd w:id="101"/>
      <w:r w:rsidRPr="00F22AA5">
        <w:rPr>
          <w:rFonts w:ascii="Times New Roman" w:hAnsi="Times New Roman" w:cs="Times New Roman"/>
          <w:kern w:val="28"/>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2" w:name="dst2125"/>
      <w:bookmarkEnd w:id="102"/>
      <w:r w:rsidRPr="00F22AA5">
        <w:rPr>
          <w:rFonts w:ascii="Times New Roman" w:hAnsi="Times New Roman" w:cs="Times New Roman"/>
          <w:kern w:val="28"/>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3" w:name="dst2126"/>
      <w:bookmarkEnd w:id="103"/>
      <w:r w:rsidRPr="00F22AA5">
        <w:rPr>
          <w:rFonts w:ascii="Times New Roman" w:hAnsi="Times New Roman" w:cs="Times New Roman"/>
          <w:kern w:val="28"/>
          <w:sz w:val="24"/>
          <w:szCs w:val="24"/>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w:t>
      </w:r>
      <w:r w:rsidRPr="00F22AA5">
        <w:rPr>
          <w:rFonts w:ascii="Times New Roman" w:hAnsi="Times New Roman" w:cs="Times New Roman"/>
          <w:kern w:val="28"/>
          <w:sz w:val="24"/>
          <w:szCs w:val="24"/>
        </w:rPr>
        <w:lastRenderedPageBreak/>
        <w:t>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4" w:name="dst2127"/>
      <w:bookmarkEnd w:id="104"/>
      <w:r w:rsidRPr="00F22AA5">
        <w:rPr>
          <w:rFonts w:ascii="Times New Roman" w:hAnsi="Times New Roman" w:cs="Times New Roman"/>
          <w:kern w:val="28"/>
          <w:sz w:val="24"/>
          <w:szCs w:val="24"/>
        </w:rPr>
        <w:t>8. Оповещение о начале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5" w:name="dst2128"/>
      <w:bookmarkEnd w:id="105"/>
      <w:r w:rsidRPr="00F22AA5">
        <w:rPr>
          <w:rFonts w:ascii="Times New Roman" w:hAnsi="Times New Roman" w:cs="Times New Roman"/>
          <w:kern w:val="28"/>
          <w:sz w:val="24"/>
          <w:szCs w:val="24"/>
        </w:rPr>
        <w:t>1) не позднее чем за семь дней до дня размещения на официальном сайте,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6" w:name="dst2129"/>
      <w:bookmarkEnd w:id="106"/>
      <w:r w:rsidRPr="00F22AA5">
        <w:rPr>
          <w:rFonts w:ascii="Times New Roman" w:hAnsi="Times New Roman" w:cs="Times New Roman"/>
          <w:kern w:val="28"/>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28" w:anchor="dst2107" w:history="1">
        <w:r w:rsidRPr="00F22AA5">
          <w:rPr>
            <w:rFonts w:ascii="Times New Roman" w:hAnsi="Times New Roman" w:cs="Times New Roman"/>
            <w:kern w:val="28"/>
            <w:sz w:val="24"/>
            <w:szCs w:val="24"/>
          </w:rPr>
          <w:t>части 3</w:t>
        </w:r>
      </w:hyperlink>
      <w:r w:rsidRPr="00F22AA5">
        <w:rPr>
          <w:rFonts w:ascii="Times New Roman" w:hAnsi="Times New Roman" w:cs="Times New Roman"/>
          <w:kern w:val="28"/>
          <w:sz w:val="24"/>
          <w:szCs w:val="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7" w:name="dst2130"/>
      <w:bookmarkEnd w:id="107"/>
      <w:r w:rsidRPr="00F22AA5">
        <w:rPr>
          <w:rFonts w:ascii="Times New Roman" w:hAnsi="Times New Roman" w:cs="Times New Roman"/>
          <w:kern w:val="28"/>
          <w:sz w:val="24"/>
          <w:szCs w:val="24"/>
        </w:rPr>
        <w:t>9. В течение всего периода размещения в соответствии с </w:t>
      </w:r>
      <w:hyperlink r:id="rId29" w:anchor="dst2110" w:history="1">
        <w:r w:rsidRPr="00F22AA5">
          <w:rPr>
            <w:rFonts w:ascii="Times New Roman" w:hAnsi="Times New Roman" w:cs="Times New Roman"/>
            <w:kern w:val="28"/>
            <w:sz w:val="24"/>
            <w:szCs w:val="24"/>
          </w:rPr>
          <w:t>пунктом 2 части 4</w:t>
        </w:r>
      </w:hyperlink>
      <w:r w:rsidRPr="00F22AA5">
        <w:rPr>
          <w:rFonts w:ascii="Times New Roman" w:hAnsi="Times New Roman" w:cs="Times New Roman"/>
          <w:kern w:val="28"/>
          <w:sz w:val="24"/>
          <w:szCs w:val="24"/>
        </w:rPr>
        <w:t> и </w:t>
      </w:r>
      <w:hyperlink r:id="rId30" w:anchor="dst2116" w:history="1">
        <w:r w:rsidRPr="00F22AA5">
          <w:rPr>
            <w:rFonts w:ascii="Times New Roman" w:hAnsi="Times New Roman" w:cs="Times New Roman"/>
            <w:kern w:val="28"/>
            <w:sz w:val="24"/>
            <w:szCs w:val="24"/>
          </w:rPr>
          <w:t>пунктом 2 части 5</w:t>
        </w:r>
      </w:hyperlink>
      <w:r w:rsidRPr="00F22AA5">
        <w:rPr>
          <w:rFonts w:ascii="Times New Roman" w:hAnsi="Times New Roman" w:cs="Times New Roman"/>
          <w:kern w:val="28"/>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администрацией Фурмановского муниципального района.</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10. В период размещения в соответствии с пунктом 2 части 4 и </w:t>
      </w:r>
      <w:hyperlink r:id="rId31" w:anchor="dst2116" w:history="1">
        <w:r w:rsidRPr="00F22AA5">
          <w:rPr>
            <w:rFonts w:ascii="Times New Roman" w:hAnsi="Times New Roman" w:cs="Times New Roman"/>
            <w:kern w:val="28"/>
            <w:sz w:val="24"/>
            <w:szCs w:val="24"/>
          </w:rPr>
          <w:t>пунктом 2 части 5</w:t>
        </w:r>
      </w:hyperlink>
      <w:r w:rsidRPr="00F22AA5">
        <w:rPr>
          <w:rFonts w:ascii="Times New Roman" w:hAnsi="Times New Roman" w:cs="Times New Roman"/>
          <w:kern w:val="28"/>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32" w:anchor="dst2137" w:history="1">
        <w:r w:rsidRPr="00F22AA5">
          <w:rPr>
            <w:rFonts w:ascii="Times New Roman" w:hAnsi="Times New Roman" w:cs="Times New Roman"/>
            <w:kern w:val="28"/>
            <w:sz w:val="24"/>
            <w:szCs w:val="24"/>
          </w:rPr>
          <w:t>частью 12</w:t>
        </w:r>
      </w:hyperlink>
      <w:r w:rsidRPr="00F22AA5">
        <w:rPr>
          <w:rFonts w:ascii="Times New Roman" w:hAnsi="Times New Roman" w:cs="Times New Roman"/>
          <w:kern w:val="28"/>
          <w:sz w:val="24"/>
          <w:szCs w:val="24"/>
        </w:rPr>
        <w:t> настоящей статьи идентификацию, имеют право вносить предложения и замечания, касающиеся такого проекта:</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8" w:name="dst2132"/>
      <w:bookmarkEnd w:id="108"/>
      <w:r w:rsidRPr="00F22AA5">
        <w:rPr>
          <w:rFonts w:ascii="Times New Roman" w:hAnsi="Times New Roman" w:cs="Times New Roman"/>
          <w:kern w:val="28"/>
          <w:sz w:val="24"/>
          <w:szCs w:val="24"/>
        </w:rPr>
        <w:t>1) посредством официального сайта (в случае проведения общественных обсуждений);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09" w:name="dst2133"/>
      <w:bookmarkEnd w:id="109"/>
      <w:r w:rsidRPr="00F22AA5">
        <w:rPr>
          <w:rFonts w:ascii="Times New Roman" w:hAnsi="Times New Roman" w:cs="Times New Roman"/>
          <w:kern w:val="28"/>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0" w:name="dst2134"/>
      <w:bookmarkEnd w:id="110"/>
      <w:r w:rsidRPr="00F22AA5">
        <w:rPr>
          <w:rFonts w:ascii="Times New Roman" w:hAnsi="Times New Roman" w:cs="Times New Roman"/>
          <w:kern w:val="28"/>
          <w:sz w:val="24"/>
          <w:szCs w:val="24"/>
        </w:rPr>
        <w:t xml:space="preserve">3) </w:t>
      </w:r>
      <w:r w:rsidR="00DE6730" w:rsidRPr="00F22AA5">
        <w:rPr>
          <w:rFonts w:ascii="Times New Roman" w:hAnsi="Times New Roman" w:cs="Times New Roman"/>
          <w:kern w:val="28"/>
          <w:sz w:val="24"/>
          <w:szCs w:val="24"/>
        </w:rPr>
        <w:t>в письменной форме или в форме электронного документа в адрес организатора общественных обсуждений или публичных слушаний</w:t>
      </w:r>
      <w:r w:rsidRPr="00F22AA5">
        <w:rPr>
          <w:rFonts w:ascii="Times New Roman" w:hAnsi="Times New Roman" w:cs="Times New Roman"/>
          <w:kern w:val="28"/>
          <w:sz w:val="24"/>
          <w:szCs w:val="24"/>
        </w:rPr>
        <w:t>;</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1" w:name="dst2135"/>
      <w:bookmarkEnd w:id="111"/>
      <w:r w:rsidRPr="00F22AA5">
        <w:rPr>
          <w:rFonts w:ascii="Times New Roman" w:hAnsi="Times New Roman" w:cs="Times New Roman"/>
          <w:kern w:val="28"/>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2" w:name="dst2136"/>
      <w:bookmarkEnd w:id="112"/>
      <w:r w:rsidRPr="00F22AA5">
        <w:rPr>
          <w:rFonts w:ascii="Times New Roman" w:hAnsi="Times New Roman" w:cs="Times New Roman"/>
          <w:kern w:val="28"/>
          <w:sz w:val="24"/>
          <w:szCs w:val="24"/>
        </w:rPr>
        <w:t>11. Предложения и замечания, внесенные в соответствии с </w:t>
      </w:r>
      <w:hyperlink r:id="rId33" w:anchor="dst2131" w:history="1">
        <w:r w:rsidRPr="00F22AA5">
          <w:rPr>
            <w:rFonts w:ascii="Times New Roman" w:hAnsi="Times New Roman" w:cs="Times New Roman"/>
            <w:kern w:val="28"/>
            <w:sz w:val="24"/>
            <w:szCs w:val="24"/>
          </w:rPr>
          <w:t>частью 10</w:t>
        </w:r>
      </w:hyperlink>
      <w:r w:rsidRPr="00F22AA5">
        <w:rPr>
          <w:rFonts w:ascii="Times New Roman" w:hAnsi="Times New Roman" w:cs="Times New Roman"/>
          <w:kern w:val="28"/>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34" w:anchor="dst2140" w:history="1">
        <w:r w:rsidRPr="00F22AA5">
          <w:rPr>
            <w:rFonts w:ascii="Times New Roman" w:hAnsi="Times New Roman" w:cs="Times New Roman"/>
            <w:kern w:val="28"/>
            <w:sz w:val="24"/>
            <w:szCs w:val="24"/>
          </w:rPr>
          <w:t>частью 15</w:t>
        </w:r>
      </w:hyperlink>
      <w:r w:rsidRPr="00F22AA5">
        <w:rPr>
          <w:rFonts w:ascii="Times New Roman" w:hAnsi="Times New Roman" w:cs="Times New Roman"/>
          <w:kern w:val="28"/>
          <w:sz w:val="24"/>
          <w:szCs w:val="24"/>
        </w:rPr>
        <w:t> настоящей статьи.</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3" w:name="dst2137"/>
      <w:bookmarkEnd w:id="113"/>
      <w:r w:rsidRPr="00F22AA5">
        <w:rPr>
          <w:rFonts w:ascii="Times New Roman" w:hAnsi="Times New Roman" w:cs="Times New Roman"/>
          <w:kern w:val="28"/>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w:t>
      </w:r>
      <w:r w:rsidRPr="00F22AA5">
        <w:rPr>
          <w:rFonts w:ascii="Times New Roman" w:hAnsi="Times New Roman" w:cs="Times New Roman"/>
          <w:kern w:val="28"/>
          <w:sz w:val="24"/>
          <w:szCs w:val="24"/>
        </w:rPr>
        <w:lastRenderedPageBreak/>
        <w:t>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4" w:name="dst2138"/>
      <w:bookmarkEnd w:id="114"/>
      <w:r w:rsidRPr="00F22AA5">
        <w:rPr>
          <w:rFonts w:ascii="Times New Roman" w:hAnsi="Times New Roman" w:cs="Times New Roman"/>
          <w:kern w:val="28"/>
          <w:sz w:val="24"/>
          <w:szCs w:val="24"/>
        </w:rPr>
        <w:t>13. Не требуется представление указанных в</w:t>
      </w:r>
      <w:r w:rsidR="00DE6730" w:rsidRPr="00F22AA5">
        <w:rPr>
          <w:rFonts w:ascii="Times New Roman" w:hAnsi="Times New Roman" w:cs="Times New Roman"/>
          <w:kern w:val="28"/>
          <w:sz w:val="24"/>
          <w:szCs w:val="24"/>
        </w:rPr>
        <w:t xml:space="preserve"> </w:t>
      </w:r>
      <w:hyperlink r:id="rId35" w:anchor="dst2137" w:history="1">
        <w:r w:rsidRPr="00F22AA5">
          <w:rPr>
            <w:rFonts w:ascii="Times New Roman" w:hAnsi="Times New Roman" w:cs="Times New Roman"/>
            <w:kern w:val="28"/>
            <w:sz w:val="24"/>
            <w:szCs w:val="24"/>
          </w:rPr>
          <w:t>части 12</w:t>
        </w:r>
      </w:hyperlink>
      <w:r w:rsidR="00DE6730" w:rsidRPr="00F22AA5">
        <w:rPr>
          <w:rFonts w:ascii="Times New Roman" w:hAnsi="Times New Roman" w:cs="Times New Roman"/>
          <w:kern w:val="28"/>
          <w:sz w:val="24"/>
          <w:szCs w:val="24"/>
        </w:rPr>
        <w:t xml:space="preserve"> </w:t>
      </w:r>
      <w:r w:rsidRPr="00F22AA5">
        <w:rPr>
          <w:rFonts w:ascii="Times New Roman" w:hAnsi="Times New Roman" w:cs="Times New Roman"/>
          <w:kern w:val="28"/>
          <w:sz w:val="24"/>
          <w:szCs w:val="24"/>
        </w:rPr>
        <w:t>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этом для подтверждения сведений, указанных в</w:t>
      </w:r>
      <w:r w:rsidR="00C67898" w:rsidRPr="00F22AA5">
        <w:rPr>
          <w:rFonts w:ascii="Times New Roman" w:hAnsi="Times New Roman" w:cs="Times New Roman"/>
          <w:kern w:val="28"/>
          <w:sz w:val="24"/>
          <w:szCs w:val="24"/>
        </w:rPr>
        <w:t xml:space="preserve"> </w:t>
      </w:r>
      <w:hyperlink r:id="rId36" w:anchor="dst2137" w:history="1">
        <w:r w:rsidRPr="00F22AA5">
          <w:rPr>
            <w:rFonts w:ascii="Times New Roman" w:hAnsi="Times New Roman" w:cs="Times New Roman"/>
            <w:kern w:val="28"/>
            <w:sz w:val="24"/>
            <w:szCs w:val="24"/>
          </w:rPr>
          <w:t>части 12</w:t>
        </w:r>
      </w:hyperlink>
      <w:r w:rsidRPr="00F22AA5">
        <w:rPr>
          <w:rFonts w:ascii="Times New Roman" w:hAnsi="Times New Roman" w:cs="Times New Roman"/>
          <w:kern w:val="28"/>
          <w:sz w:val="24"/>
          <w:szCs w:val="24"/>
        </w:rPr>
        <w:t xml:space="preserve"> настоящей статьи, может использоваться единая система идентификации и аутентификации.</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5" w:name="dst2139"/>
      <w:bookmarkEnd w:id="115"/>
      <w:r w:rsidRPr="00F22AA5">
        <w:rPr>
          <w:rFonts w:ascii="Times New Roman" w:hAnsi="Times New Roman" w:cs="Times New Roman"/>
          <w:kern w:val="28"/>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w:t>
      </w:r>
      <w:r w:rsidR="00C67898" w:rsidRPr="00F22AA5">
        <w:rPr>
          <w:rFonts w:ascii="Times New Roman" w:hAnsi="Times New Roman" w:cs="Times New Roman"/>
          <w:kern w:val="28"/>
          <w:sz w:val="24"/>
          <w:szCs w:val="24"/>
        </w:rPr>
        <w:t xml:space="preserve"> </w:t>
      </w:r>
      <w:hyperlink r:id="rId37" w:anchor="dst0" w:history="1">
        <w:r w:rsidRPr="00F22AA5">
          <w:rPr>
            <w:rFonts w:ascii="Times New Roman" w:hAnsi="Times New Roman" w:cs="Times New Roman"/>
            <w:kern w:val="28"/>
            <w:sz w:val="24"/>
            <w:szCs w:val="24"/>
          </w:rPr>
          <w:t>законом</w:t>
        </w:r>
      </w:hyperlink>
      <w:r w:rsidR="00C67898" w:rsidRPr="00F22AA5">
        <w:rPr>
          <w:rFonts w:ascii="Times New Roman" w:hAnsi="Times New Roman" w:cs="Times New Roman"/>
          <w:kern w:val="28"/>
          <w:sz w:val="24"/>
          <w:szCs w:val="24"/>
        </w:rPr>
        <w:t xml:space="preserve"> </w:t>
      </w:r>
      <w:r w:rsidRPr="00F22AA5">
        <w:rPr>
          <w:rFonts w:ascii="Times New Roman" w:hAnsi="Times New Roman" w:cs="Times New Roman"/>
          <w:kern w:val="28"/>
          <w:sz w:val="24"/>
          <w:szCs w:val="24"/>
        </w:rPr>
        <w:t>от 27 июля 2006 года N 152-ФЗ "О персональных данных".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6" w:name="dst2140"/>
      <w:bookmarkEnd w:id="116"/>
      <w:r w:rsidRPr="00F22AA5">
        <w:rPr>
          <w:rFonts w:ascii="Times New Roman" w:hAnsi="Times New Roman" w:cs="Times New Roman"/>
          <w:kern w:val="28"/>
          <w:sz w:val="24"/>
          <w:szCs w:val="24"/>
        </w:rPr>
        <w:t>15. Предложения и замечания, внесенные в соответствии с </w:t>
      </w:r>
      <w:hyperlink r:id="rId38" w:anchor="dst2131" w:history="1">
        <w:r w:rsidRPr="00F22AA5">
          <w:rPr>
            <w:rFonts w:ascii="Times New Roman" w:hAnsi="Times New Roman" w:cs="Times New Roman"/>
            <w:kern w:val="28"/>
            <w:sz w:val="24"/>
            <w:szCs w:val="24"/>
          </w:rPr>
          <w:t>частью 10</w:t>
        </w:r>
      </w:hyperlink>
      <w:r w:rsidRPr="00F22AA5">
        <w:rPr>
          <w:rFonts w:ascii="Times New Roman" w:hAnsi="Times New Roman" w:cs="Times New Roman"/>
          <w:kern w:val="28"/>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7" w:name="dst2141"/>
      <w:bookmarkEnd w:id="117"/>
      <w:r w:rsidRPr="00F22AA5">
        <w:rPr>
          <w:rFonts w:ascii="Times New Roman" w:hAnsi="Times New Roman" w:cs="Times New Roman"/>
          <w:kern w:val="28"/>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8" w:name="dst2142"/>
      <w:bookmarkEnd w:id="118"/>
      <w:r w:rsidRPr="00F22AA5">
        <w:rPr>
          <w:rFonts w:ascii="Times New Roman" w:hAnsi="Times New Roman" w:cs="Times New Roman"/>
          <w:kern w:val="28"/>
          <w:sz w:val="24"/>
          <w:szCs w:val="24"/>
        </w:rPr>
        <w:t xml:space="preserve">17. </w:t>
      </w:r>
      <w:r w:rsidR="00C67898" w:rsidRPr="00F22AA5">
        <w:rPr>
          <w:rFonts w:ascii="Times New Roman" w:hAnsi="Times New Roman" w:cs="Times New Roman"/>
          <w:kern w:val="28"/>
          <w:sz w:val="24"/>
          <w:szCs w:val="24"/>
        </w:rPr>
        <w:t>Официальный сайт и (или) информационные системы должны обеспечивать возможность</w:t>
      </w:r>
      <w:r w:rsidRPr="00F22AA5">
        <w:rPr>
          <w:rFonts w:ascii="Times New Roman" w:hAnsi="Times New Roman" w:cs="Times New Roman"/>
          <w:kern w:val="28"/>
          <w:sz w:val="24"/>
          <w:szCs w:val="24"/>
        </w:rPr>
        <w:t>:</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19" w:name="dst2143"/>
      <w:bookmarkEnd w:id="119"/>
      <w:r w:rsidRPr="00F22AA5">
        <w:rPr>
          <w:rFonts w:ascii="Times New Roman" w:hAnsi="Times New Roman" w:cs="Times New Roman"/>
          <w:kern w:val="28"/>
          <w:sz w:val="24"/>
          <w:szCs w:val="24"/>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0" w:name="dst2144"/>
      <w:bookmarkEnd w:id="120"/>
      <w:r w:rsidRPr="00F22AA5">
        <w:rPr>
          <w:rFonts w:ascii="Times New Roman" w:hAnsi="Times New Roman" w:cs="Times New Roman"/>
          <w:kern w:val="28"/>
          <w:sz w:val="24"/>
          <w:szCs w:val="24"/>
        </w:rPr>
        <w:t>2) представления информации о результатах общественных обсуждений, количестве участников общественных обсуждений.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1" w:name="dst2145"/>
      <w:bookmarkEnd w:id="121"/>
      <w:r w:rsidRPr="00F22AA5">
        <w:rPr>
          <w:rFonts w:ascii="Times New Roman" w:hAnsi="Times New Roman" w:cs="Times New Roman"/>
          <w:kern w:val="28"/>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2" w:name="dst2146"/>
      <w:bookmarkEnd w:id="122"/>
      <w:r w:rsidRPr="00F22AA5">
        <w:rPr>
          <w:rFonts w:ascii="Times New Roman" w:hAnsi="Times New Roman" w:cs="Times New Roman"/>
          <w:kern w:val="28"/>
          <w:sz w:val="24"/>
          <w:szCs w:val="24"/>
        </w:rPr>
        <w:t>1) дата оформления протокола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3" w:name="dst2147"/>
      <w:bookmarkEnd w:id="123"/>
      <w:r w:rsidRPr="00F22AA5">
        <w:rPr>
          <w:rFonts w:ascii="Times New Roman" w:hAnsi="Times New Roman" w:cs="Times New Roman"/>
          <w:kern w:val="28"/>
          <w:sz w:val="24"/>
          <w:szCs w:val="24"/>
        </w:rPr>
        <w:t>2) информация об организаторе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4" w:name="dst2148"/>
      <w:bookmarkEnd w:id="124"/>
      <w:r w:rsidRPr="00F22AA5">
        <w:rPr>
          <w:rFonts w:ascii="Times New Roman" w:hAnsi="Times New Roman" w:cs="Times New Roman"/>
          <w:kern w:val="28"/>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5" w:name="dst2149"/>
      <w:bookmarkEnd w:id="125"/>
      <w:r w:rsidRPr="00F22AA5">
        <w:rPr>
          <w:rFonts w:ascii="Times New Roman" w:hAnsi="Times New Roman" w:cs="Times New Roman"/>
          <w:kern w:val="28"/>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6" w:name="dst2150"/>
      <w:bookmarkEnd w:id="126"/>
      <w:r w:rsidRPr="00F22AA5">
        <w:rPr>
          <w:rFonts w:ascii="Times New Roman" w:hAnsi="Times New Roman" w:cs="Times New Roman"/>
          <w:kern w:val="28"/>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7" w:name="dst2151"/>
      <w:bookmarkEnd w:id="127"/>
      <w:r w:rsidRPr="00F22AA5">
        <w:rPr>
          <w:rFonts w:ascii="Times New Roman" w:hAnsi="Times New Roman" w:cs="Times New Roman"/>
          <w:kern w:val="28"/>
          <w:sz w:val="24"/>
          <w:szCs w:val="24"/>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w:t>
      </w:r>
      <w:r w:rsidRPr="00F22AA5">
        <w:rPr>
          <w:rFonts w:ascii="Times New Roman" w:hAnsi="Times New Roman" w:cs="Times New Roman"/>
          <w:kern w:val="28"/>
          <w:sz w:val="24"/>
          <w:szCs w:val="24"/>
        </w:rPr>
        <w:lastRenderedPageBreak/>
        <w:t>(регистрации) - для физических лиц; наименование, основной государственный регистрационный номер, место нахождения и адрес - для юридических лиц).</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8" w:name="dst2152"/>
      <w:bookmarkEnd w:id="128"/>
      <w:r w:rsidRPr="00F22AA5">
        <w:rPr>
          <w:rFonts w:ascii="Times New Roman" w:hAnsi="Times New Roman" w:cs="Times New Roman"/>
          <w:kern w:val="28"/>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29" w:name="dst2153"/>
      <w:bookmarkEnd w:id="129"/>
      <w:r w:rsidRPr="00F22AA5">
        <w:rPr>
          <w:rFonts w:ascii="Times New Roman" w:hAnsi="Times New Roman" w:cs="Times New Roman"/>
          <w:kern w:val="28"/>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0" w:name="dst2154"/>
      <w:bookmarkEnd w:id="130"/>
      <w:r w:rsidRPr="00F22AA5">
        <w:rPr>
          <w:rFonts w:ascii="Times New Roman" w:hAnsi="Times New Roman" w:cs="Times New Roman"/>
          <w:kern w:val="28"/>
          <w:sz w:val="24"/>
          <w:szCs w:val="24"/>
        </w:rPr>
        <w:t>22. В заключении о результатах общественных обсуждений или публичных слушаний должны быть указаны:</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1" w:name="dst2155"/>
      <w:bookmarkEnd w:id="131"/>
      <w:r w:rsidRPr="00F22AA5">
        <w:rPr>
          <w:rFonts w:ascii="Times New Roman" w:hAnsi="Times New Roman" w:cs="Times New Roman"/>
          <w:kern w:val="28"/>
          <w:sz w:val="24"/>
          <w:szCs w:val="24"/>
        </w:rPr>
        <w:t>1) дата оформления заключения о результатах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2" w:name="dst2156"/>
      <w:bookmarkEnd w:id="132"/>
      <w:r w:rsidRPr="00F22AA5">
        <w:rPr>
          <w:rFonts w:ascii="Times New Roman" w:hAnsi="Times New Roman" w:cs="Times New Roman"/>
          <w:kern w:val="28"/>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3" w:name="dst2157"/>
      <w:bookmarkEnd w:id="133"/>
      <w:r w:rsidRPr="00F22AA5">
        <w:rPr>
          <w:rFonts w:ascii="Times New Roman" w:hAnsi="Times New Roman" w:cs="Times New Roman"/>
          <w:kern w:val="28"/>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4" w:name="dst2158"/>
      <w:bookmarkEnd w:id="134"/>
      <w:r w:rsidRPr="00F22AA5">
        <w:rPr>
          <w:rFonts w:ascii="Times New Roman" w:hAnsi="Times New Roman" w:cs="Times New Roman"/>
          <w:kern w:val="28"/>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5" w:name="dst2159"/>
      <w:bookmarkEnd w:id="135"/>
      <w:r w:rsidRPr="00F22AA5">
        <w:rPr>
          <w:rFonts w:ascii="Times New Roman" w:hAnsi="Times New Roman" w:cs="Times New Roman"/>
          <w:kern w:val="28"/>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6" w:name="dst2160"/>
      <w:bookmarkEnd w:id="136"/>
      <w:r w:rsidRPr="00F22AA5">
        <w:rPr>
          <w:rFonts w:ascii="Times New Roman" w:hAnsi="Times New Roman" w:cs="Times New Roman"/>
          <w:kern w:val="28"/>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7" w:name="dst2161"/>
      <w:bookmarkEnd w:id="137"/>
      <w:r w:rsidRPr="00F22AA5">
        <w:rPr>
          <w:rFonts w:ascii="Times New Roman" w:hAnsi="Times New Roman" w:cs="Times New Roman"/>
          <w:kern w:val="28"/>
          <w:sz w:val="24"/>
          <w:szCs w:val="24"/>
        </w:rPr>
        <w:t xml:space="preserve">24. </w:t>
      </w:r>
      <w:r w:rsidRPr="00F22AA5">
        <w:rPr>
          <w:rFonts w:ascii="Times New Roman" w:hAnsi="Times New Roman" w:cs="Times New Roman"/>
          <w:sz w:val="24"/>
          <w:szCs w:val="24"/>
          <w:lang w:val="az-Cyrl-AZ"/>
        </w:rPr>
        <w:t xml:space="preserve">Уставом </w:t>
      </w:r>
      <w:r w:rsidRPr="00F22AA5">
        <w:rPr>
          <w:rFonts w:ascii="Times New Roman" w:hAnsi="Times New Roman" w:cs="Times New Roman"/>
          <w:bCs/>
          <w:sz w:val="24"/>
          <w:szCs w:val="24"/>
          <w:lang w:val="az-Cyrl-AZ"/>
        </w:rPr>
        <w:t>Фурмановскго муниципального района</w:t>
      </w:r>
      <w:r w:rsidRPr="00F22AA5">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8" w:name="dst2162"/>
      <w:bookmarkEnd w:id="138"/>
      <w:r w:rsidRPr="00F22AA5">
        <w:rPr>
          <w:rFonts w:ascii="Times New Roman" w:hAnsi="Times New Roman" w:cs="Times New Roman"/>
          <w:kern w:val="28"/>
          <w:sz w:val="24"/>
          <w:szCs w:val="24"/>
        </w:rPr>
        <w:t>1) порядок организации и проведения общественных обсуждений или публичных слушаний по проектам;</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39" w:name="dst2163"/>
      <w:bookmarkEnd w:id="139"/>
      <w:r w:rsidRPr="00F22AA5">
        <w:rPr>
          <w:rFonts w:ascii="Times New Roman" w:hAnsi="Times New Roman" w:cs="Times New Roman"/>
          <w:kern w:val="28"/>
          <w:sz w:val="24"/>
          <w:szCs w:val="24"/>
        </w:rPr>
        <w:t>2) организатор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40" w:name="dst2164"/>
      <w:bookmarkEnd w:id="140"/>
      <w:r w:rsidRPr="00F22AA5">
        <w:rPr>
          <w:rFonts w:ascii="Times New Roman" w:hAnsi="Times New Roman" w:cs="Times New Roman"/>
          <w:kern w:val="28"/>
          <w:sz w:val="24"/>
          <w:szCs w:val="24"/>
        </w:rPr>
        <w:t>3) срок проведения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41" w:name="dst2165"/>
      <w:bookmarkEnd w:id="141"/>
      <w:r w:rsidRPr="00F22AA5">
        <w:rPr>
          <w:rFonts w:ascii="Times New Roman" w:hAnsi="Times New Roman" w:cs="Times New Roman"/>
          <w:kern w:val="28"/>
          <w:sz w:val="24"/>
          <w:szCs w:val="24"/>
        </w:rPr>
        <w:t>4) официальный сайт</w:t>
      </w:r>
      <w:r w:rsidR="00C67898" w:rsidRPr="00F22AA5">
        <w:rPr>
          <w:rFonts w:ascii="Times New Roman" w:hAnsi="Times New Roman" w:cs="Times New Roman"/>
          <w:kern w:val="28"/>
          <w:sz w:val="24"/>
          <w:szCs w:val="24"/>
        </w:rPr>
        <w:t xml:space="preserve"> и (или) информационные системы</w:t>
      </w:r>
      <w:r w:rsidRPr="00F22AA5">
        <w:rPr>
          <w:rFonts w:ascii="Times New Roman" w:hAnsi="Times New Roman" w:cs="Times New Roman"/>
          <w:kern w:val="28"/>
          <w:sz w:val="24"/>
          <w:szCs w:val="24"/>
        </w:rPr>
        <w:t>;</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42" w:name="dst2166"/>
      <w:bookmarkEnd w:id="142"/>
      <w:r w:rsidRPr="00F22AA5">
        <w:rPr>
          <w:rFonts w:ascii="Times New Roman" w:hAnsi="Times New Roman" w:cs="Times New Roman"/>
          <w:kern w:val="28"/>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43" w:name="dst2167"/>
      <w:bookmarkEnd w:id="143"/>
      <w:r w:rsidRPr="00F22AA5">
        <w:rPr>
          <w:rFonts w:ascii="Times New Roman" w:hAnsi="Times New Roman" w:cs="Times New Roman"/>
          <w:kern w:val="28"/>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F7391" w:rsidRPr="00F22AA5" w:rsidRDefault="007F7391" w:rsidP="007F7391">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bookmarkStart w:id="144" w:name="dst2168"/>
      <w:bookmarkEnd w:id="144"/>
      <w:r w:rsidRPr="00F22AA5">
        <w:rPr>
          <w:rFonts w:ascii="Times New Roman" w:hAnsi="Times New Roman" w:cs="Times New Roman"/>
          <w:kern w:val="28"/>
          <w:sz w:val="24"/>
          <w:szCs w:val="24"/>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w:t>
      </w:r>
      <w:r w:rsidRPr="00F22AA5">
        <w:rPr>
          <w:rFonts w:ascii="Times New Roman" w:hAnsi="Times New Roman" w:cs="Times New Roman"/>
          <w:kern w:val="28"/>
          <w:sz w:val="24"/>
          <w:szCs w:val="24"/>
        </w:rPr>
        <w:lastRenderedPageBreak/>
        <w:t>слушаниях.</w:t>
      </w:r>
      <w:bookmarkStart w:id="145" w:name="dst2169"/>
      <w:bookmarkEnd w:id="145"/>
    </w:p>
    <w:p w:rsidR="00C67898" w:rsidRPr="00F22AA5" w:rsidRDefault="00C67898" w:rsidP="00C67898">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w:t>
      </w:r>
      <w:r w:rsidR="001E142E" w:rsidRPr="00F22AA5">
        <w:rPr>
          <w:rFonts w:ascii="Times New Roman" w:hAnsi="Times New Roman" w:cs="Times New Roman"/>
          <w:kern w:val="28"/>
          <w:sz w:val="24"/>
          <w:szCs w:val="24"/>
        </w:rPr>
        <w:t>Широковского сельского поселения</w:t>
      </w:r>
      <w:r w:rsidRPr="00F22AA5">
        <w:rPr>
          <w:rFonts w:ascii="Times New Roman" w:hAnsi="Times New Roman" w:cs="Times New Roman"/>
          <w:kern w:val="28"/>
          <w:sz w:val="24"/>
          <w:szCs w:val="24"/>
        </w:rPr>
        <w:t xml:space="preserve"> и (или) нормативным правовым актом представительного органа </w:t>
      </w:r>
      <w:r w:rsidR="001E142E" w:rsidRPr="00F22AA5">
        <w:rPr>
          <w:rFonts w:ascii="Times New Roman" w:hAnsi="Times New Roman" w:cs="Times New Roman"/>
          <w:kern w:val="28"/>
          <w:sz w:val="24"/>
          <w:szCs w:val="24"/>
        </w:rPr>
        <w:t xml:space="preserve">Широковского сельского поселения </w:t>
      </w:r>
      <w:r w:rsidRPr="00F22AA5">
        <w:rPr>
          <w:rFonts w:ascii="Times New Roman" w:hAnsi="Times New Roman" w:cs="Times New Roman"/>
          <w:kern w:val="28"/>
          <w:sz w:val="24"/>
          <w:szCs w:val="24"/>
        </w:rPr>
        <w:t>и не может быть менее одного месяца и более трех месяцев.</w:t>
      </w:r>
    </w:p>
    <w:p w:rsidR="00C67898" w:rsidRPr="00F22AA5" w:rsidRDefault="00C67898" w:rsidP="00C67898">
      <w:pPr>
        <w:widowControl w:val="0"/>
        <w:autoSpaceDE w:val="0"/>
        <w:autoSpaceDN w:val="0"/>
        <w:adjustRightInd w:val="0"/>
        <w:spacing w:after="0" w:line="240" w:lineRule="auto"/>
        <w:ind w:firstLine="708"/>
        <w:jc w:val="both"/>
        <w:rPr>
          <w:rFonts w:ascii="Times New Roman" w:hAnsi="Times New Roman" w:cs="Times New Roman"/>
          <w:kern w:val="28"/>
          <w:sz w:val="24"/>
          <w:szCs w:val="24"/>
        </w:rPr>
      </w:pPr>
      <w:r w:rsidRPr="00F22AA5">
        <w:rPr>
          <w:rFonts w:ascii="Times New Roman" w:hAnsi="Times New Roman" w:cs="Times New Roman"/>
          <w:kern w:val="28"/>
          <w:sz w:val="24"/>
          <w:szCs w:val="24"/>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w:t>
      </w:r>
      <w:r w:rsidR="001E142E" w:rsidRPr="00F22AA5">
        <w:rPr>
          <w:rFonts w:ascii="Times New Roman" w:hAnsi="Times New Roman" w:cs="Times New Roman"/>
          <w:kern w:val="28"/>
          <w:sz w:val="24"/>
          <w:szCs w:val="24"/>
        </w:rPr>
        <w:t>Фурмановского муниципального района</w:t>
      </w:r>
      <w:r w:rsidRPr="00F22AA5">
        <w:rPr>
          <w:rFonts w:ascii="Times New Roman" w:hAnsi="Times New Roman" w:cs="Times New Roman"/>
          <w:kern w:val="28"/>
          <w:sz w:val="24"/>
          <w:szCs w:val="24"/>
        </w:rPr>
        <w:t>,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7F7391" w:rsidRPr="00F22AA5" w:rsidRDefault="007F7391" w:rsidP="007F7391">
      <w:pPr>
        <w:pStyle w:val="2"/>
        <w:rPr>
          <w:rFonts w:ascii="Times New Roman" w:hAnsi="Times New Roman" w:cs="Times New Roman"/>
        </w:rPr>
      </w:pPr>
      <w:bookmarkStart w:id="146" w:name="_Toc337195455"/>
      <w:bookmarkStart w:id="147" w:name="_Toc129281799"/>
      <w:bookmarkEnd w:id="79"/>
      <w:r w:rsidRPr="00F22AA5">
        <w:rPr>
          <w:rFonts w:ascii="Times New Roman" w:hAnsi="Times New Roman" w:cs="Times New Roman"/>
        </w:rPr>
        <w:t>ГЛАВА VII. Порядок внесения изменений в Правила землепользования и застройки</w:t>
      </w:r>
      <w:bookmarkEnd w:id="147"/>
    </w:p>
    <w:p w:rsidR="007F7391" w:rsidRPr="00F22AA5" w:rsidRDefault="007F7391" w:rsidP="007F7391">
      <w:pPr>
        <w:pStyle w:val="3"/>
        <w:rPr>
          <w:rFonts w:ascii="Times New Roman" w:hAnsi="Times New Roman" w:cs="Times New Roman"/>
          <w:lang w:val="az-Cyrl-AZ"/>
        </w:rPr>
      </w:pPr>
      <w:bookmarkStart w:id="148" w:name="_Toc209979"/>
      <w:bookmarkStart w:id="149" w:name="_Toc129281800"/>
      <w:r w:rsidRPr="00F22AA5">
        <w:rPr>
          <w:rFonts w:ascii="Times New Roman" w:hAnsi="Times New Roman" w:cs="Times New Roman"/>
        </w:rPr>
        <w:t>Статья 25.</w:t>
      </w:r>
      <w:bookmarkEnd w:id="148"/>
      <w:r w:rsidRPr="00F22AA5">
        <w:rPr>
          <w:rFonts w:ascii="Times New Roman" w:hAnsi="Times New Roman" w:cs="Times New Roman"/>
        </w:rPr>
        <w:t xml:space="preserve"> </w:t>
      </w:r>
      <w:bookmarkStart w:id="150" w:name="_Toc209981"/>
      <w:r w:rsidRPr="00F22AA5">
        <w:rPr>
          <w:rFonts w:ascii="Times New Roman" w:hAnsi="Times New Roman" w:cs="Times New Roman"/>
          <w:lang w:val="az-Cyrl-AZ"/>
        </w:rPr>
        <w:t>Порядок утверждения Правил землепользования и застройки</w:t>
      </w:r>
      <w:bookmarkEnd w:id="149"/>
    </w:p>
    <w:p w:rsidR="003F21D0" w:rsidRPr="00F22AA5" w:rsidRDefault="007F7391" w:rsidP="00F03373">
      <w:pPr>
        <w:spacing w:after="0" w:line="240" w:lineRule="auto"/>
        <w:ind w:firstLine="708"/>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1. </w:t>
      </w:r>
      <w:r w:rsidR="003F21D0" w:rsidRPr="00F22AA5">
        <w:rPr>
          <w:rFonts w:ascii="Times New Roman" w:hAnsi="Times New Roman" w:cs="Times New Roman"/>
          <w:bCs/>
          <w:sz w:val="24"/>
          <w:szCs w:val="24"/>
          <w:lang w:val="az-Cyrl-AZ"/>
        </w:rPr>
        <w:t xml:space="preserve">Правила землепользования и застройки утверждаются Советом Фурмановского муниципального района.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r w:rsidR="00F03373" w:rsidRPr="00F22AA5">
        <w:rPr>
          <w:rFonts w:ascii="Times New Roman" w:hAnsi="Times New Roman" w:cs="Times New Roman"/>
          <w:bCs/>
          <w:sz w:val="24"/>
          <w:szCs w:val="24"/>
        </w:rPr>
        <w:t>законодательством</w:t>
      </w:r>
      <w:r w:rsidR="003F21D0" w:rsidRPr="00F22AA5">
        <w:rPr>
          <w:rFonts w:ascii="Times New Roman" w:hAnsi="Times New Roman" w:cs="Times New Roman"/>
          <w:bCs/>
          <w:sz w:val="24"/>
          <w:szCs w:val="24"/>
          <w:lang w:val="az-Cyrl-AZ"/>
        </w:rPr>
        <w:t xml:space="preserve">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w:t>
      </w:r>
      <w:r w:rsidR="003A1B3C" w:rsidRPr="00F22AA5">
        <w:rPr>
          <w:rFonts w:ascii="Times New Roman" w:hAnsi="Times New Roman" w:cs="Times New Roman"/>
          <w:bCs/>
          <w:sz w:val="24"/>
          <w:szCs w:val="24"/>
          <w:lang w:val="az-Cyrl-AZ"/>
        </w:rPr>
        <w:t>Фурмановского мунципального района</w:t>
      </w:r>
      <w:r w:rsidR="003F21D0" w:rsidRPr="00F22AA5">
        <w:rPr>
          <w:rFonts w:ascii="Times New Roman" w:hAnsi="Times New Roman" w:cs="Times New Roman"/>
          <w:bCs/>
          <w:sz w:val="24"/>
          <w:szCs w:val="24"/>
          <w:lang w:val="az-Cyrl-AZ"/>
        </w:rPr>
        <w:t>,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2.</w:t>
      </w:r>
      <w:r w:rsidRPr="00F22AA5">
        <w:rPr>
          <w:rFonts w:ascii="Times New Roman" w:hAnsi="Times New Roman" w:cs="Times New Roman"/>
          <w:sz w:val="24"/>
          <w:szCs w:val="24"/>
          <w:lang w:val="az-Cyrl-AZ"/>
        </w:rPr>
        <w:t xml:space="preserve"> Совет Фурмановского муниципального района </w:t>
      </w:r>
      <w:r w:rsidR="003A1B3C" w:rsidRPr="00F22AA5">
        <w:rPr>
          <w:rFonts w:ascii="Times New Roman" w:hAnsi="Times New Roman" w:cs="Times New Roman"/>
          <w:sz w:val="24"/>
          <w:szCs w:val="24"/>
          <w:lang w:val="az-Cyrl-AZ"/>
        </w:rPr>
        <w:t>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r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708"/>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w:t>
      </w:r>
      <w:r w:rsidRPr="00F22AA5">
        <w:rPr>
          <w:rFonts w:ascii="Times New Roman" w:hAnsi="Times New Roman" w:cs="Times New Roman"/>
          <w:sz w:val="24"/>
          <w:szCs w:val="24"/>
          <w:lang w:val="az-Cyrl-AZ"/>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F22AA5">
        <w:rPr>
          <w:rFonts w:ascii="Times New Roman" w:hAnsi="Times New Roman" w:cs="Times New Roman"/>
          <w:bCs/>
          <w:sz w:val="24"/>
          <w:szCs w:val="24"/>
          <w:lang w:val="az-Cyrl-AZ"/>
        </w:rPr>
        <w:t>Фурмановского муниципального района.</w:t>
      </w:r>
    </w:p>
    <w:p w:rsidR="003A1B3C" w:rsidRPr="00F22AA5" w:rsidRDefault="003A1B3C" w:rsidP="007F7391">
      <w:pPr>
        <w:spacing w:after="0" w:line="240" w:lineRule="auto"/>
        <w:ind w:firstLine="708"/>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lastRenderedPageBreak/>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4.</w:t>
      </w:r>
      <w:r w:rsidRPr="00F22AA5">
        <w:rPr>
          <w:rFonts w:ascii="Times New Roman" w:hAnsi="Times New Roman" w:cs="Times New Roman"/>
          <w:sz w:val="24"/>
          <w:szCs w:val="24"/>
          <w:lang w:val="az-Cyrl-AZ"/>
        </w:rPr>
        <w:t xml:space="preserve"> Физические и юридические лица вправе оспорить решение об утверждении правил землепользования и застройки в судебном порядке.</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5. </w:t>
      </w:r>
      <w:r w:rsidRPr="00F22AA5">
        <w:rPr>
          <w:rFonts w:ascii="Times New Roman" w:hAnsi="Times New Roman" w:cs="Times New Roman"/>
          <w:sz w:val="24"/>
          <w:szCs w:val="24"/>
          <w:lang w:val="az-Cyrl-AZ"/>
        </w:rPr>
        <w:t>Органы государственной власти Российской Федерации, органы государственной власти Ивановской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Ивановской области, утвержденным до утверждения правил землепользования и застройки.</w:t>
      </w:r>
    </w:p>
    <w:p w:rsidR="003A1B3C" w:rsidRPr="00F22AA5" w:rsidRDefault="003A1B3C"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F7391" w:rsidRPr="00F22AA5" w:rsidRDefault="007F7391" w:rsidP="007F7391">
      <w:pPr>
        <w:pStyle w:val="3"/>
        <w:rPr>
          <w:rFonts w:ascii="Times New Roman" w:hAnsi="Times New Roman" w:cs="Times New Roman"/>
          <w:lang w:val="az-Cyrl-AZ"/>
        </w:rPr>
      </w:pPr>
      <w:bookmarkStart w:id="151" w:name="_Toc129281801"/>
      <w:r w:rsidRPr="00F22AA5">
        <w:rPr>
          <w:rFonts w:ascii="Times New Roman" w:hAnsi="Times New Roman" w:cs="Times New Roman"/>
          <w:lang w:val="az-Cyrl-AZ"/>
        </w:rPr>
        <w:t>Статья 26. Порядок внесения изменений в Правила землепользования и застройки</w:t>
      </w:r>
      <w:bookmarkEnd w:id="151"/>
    </w:p>
    <w:p w:rsidR="00713C48"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1. </w:t>
      </w:r>
      <w:r w:rsidR="00713C48" w:rsidRPr="00F22AA5">
        <w:rPr>
          <w:rFonts w:ascii="Times New Roman" w:hAnsi="Times New Roman" w:cs="Times New Roman"/>
          <w:sz w:val="24"/>
          <w:szCs w:val="24"/>
          <w:lang w:val="az-Cyrl-AZ"/>
        </w:rPr>
        <w:t>Внесение изменений в правила землепользования и застройки осуществляется в порядке, предусмотренном стать</w:t>
      </w:r>
      <w:r w:rsidR="00F03373" w:rsidRPr="00F22AA5">
        <w:rPr>
          <w:rFonts w:ascii="Times New Roman" w:hAnsi="Times New Roman" w:cs="Times New Roman"/>
          <w:sz w:val="24"/>
          <w:szCs w:val="24"/>
          <w:lang w:val="az-Cyrl-AZ"/>
        </w:rPr>
        <w:t>ей</w:t>
      </w:r>
      <w:r w:rsidR="00713C48" w:rsidRPr="00F22AA5">
        <w:rPr>
          <w:rFonts w:ascii="Times New Roman" w:hAnsi="Times New Roman" w:cs="Times New Roman"/>
          <w:sz w:val="24"/>
          <w:szCs w:val="24"/>
          <w:lang w:val="az-Cyrl-AZ"/>
        </w:rPr>
        <w:t xml:space="preserve"> 3</w:t>
      </w:r>
      <w:r w:rsidR="00F03373" w:rsidRPr="00F22AA5">
        <w:rPr>
          <w:rFonts w:ascii="Times New Roman" w:hAnsi="Times New Roman" w:cs="Times New Roman"/>
          <w:sz w:val="24"/>
          <w:szCs w:val="24"/>
          <w:lang w:val="az-Cyrl-AZ"/>
        </w:rPr>
        <w:t>3</w:t>
      </w:r>
      <w:r w:rsidR="00713C48" w:rsidRPr="00F22AA5">
        <w:rPr>
          <w:rFonts w:ascii="Times New Roman" w:hAnsi="Times New Roman" w:cs="Times New Roman"/>
          <w:sz w:val="24"/>
          <w:szCs w:val="24"/>
          <w:lang w:val="az-Cyrl-AZ"/>
        </w:rPr>
        <w:t xml:space="preserve"> Градостроительного кодекса РФ, с учетом особенностей, установленных настоящей статьей.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2. </w:t>
      </w:r>
      <w:r w:rsidRPr="00F22AA5">
        <w:rPr>
          <w:rFonts w:ascii="Times New Roman" w:hAnsi="Times New Roman" w:cs="Times New Roman"/>
          <w:sz w:val="24"/>
          <w:szCs w:val="24"/>
          <w:lang w:val="az-Cyrl-AZ"/>
        </w:rPr>
        <w:t>Основаниями для рассмотрения главой Фурмановского муниципального района вопроса о внесении изменений в правила землепользования и застройки являются: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несоответствие правил землепользования и застройки генеральному плану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 схеме территориального планирования Фурмановского муниципального района, возникшее в результате внесения в генеральный план или схему территориального планирования Фурмановского муниципального района изменений;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поступление предложений об изменении границ территориальных зон, изменении градостроительных регламентов;</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713C48" w:rsidRPr="00F22AA5">
        <w:rPr>
          <w:rFonts w:ascii="Times New Roman" w:hAnsi="Times New Roman" w:cs="Times New Roman"/>
          <w:sz w:val="24"/>
          <w:szCs w:val="24"/>
          <w:lang w:val="az-Cyrl-AZ"/>
        </w:rPr>
        <w:t>;</w:t>
      </w:r>
    </w:p>
    <w:p w:rsidR="00713C48" w:rsidRPr="00F22AA5" w:rsidRDefault="00713C48"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принятие решения о комплексном развитии территории;</w:t>
      </w:r>
    </w:p>
    <w:p w:rsidR="00713C48" w:rsidRPr="00F22AA5" w:rsidRDefault="00713C48"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 обнаружение мест захоронений погибших при защите Отечества, расположенных в границах муниципальных образований.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3. </w:t>
      </w:r>
      <w:r w:rsidRPr="00F22AA5">
        <w:rPr>
          <w:rFonts w:ascii="Times New Roman" w:hAnsi="Times New Roman" w:cs="Times New Roman"/>
          <w:sz w:val="24"/>
          <w:szCs w:val="24"/>
          <w:lang w:val="az-Cyrl-AZ"/>
        </w:rPr>
        <w:t>Предложения о внесении изменений в правила землепользования и застройки в Комиссию направляются: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органами исполнительной власти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3) </w:t>
      </w:r>
      <w:r w:rsidR="00F72CE1" w:rsidRPr="00F22AA5">
        <w:rPr>
          <w:rFonts w:ascii="Times New Roman" w:hAnsi="Times New Roman" w:cs="Times New Roman"/>
          <w:sz w:val="24"/>
          <w:szCs w:val="24"/>
          <w:lang w:val="az-Cyrl-AZ"/>
        </w:rPr>
        <w:t xml:space="preserve">органами местного самоуправления </w:t>
      </w:r>
      <w:r w:rsidR="00F72CE1" w:rsidRPr="00F22AA5">
        <w:rPr>
          <w:rFonts w:ascii="Times New Roman" w:hAnsi="Times New Roman" w:cs="Times New Roman"/>
          <w:sz w:val="24"/>
          <w:szCs w:val="24"/>
        </w:rPr>
        <w:t>Широковского</w:t>
      </w:r>
      <w:r w:rsidR="00F72CE1" w:rsidRPr="00F22AA5">
        <w:rPr>
          <w:rFonts w:ascii="Times New Roman" w:hAnsi="Times New Roman" w:cs="Times New Roman"/>
          <w:sz w:val="24"/>
          <w:szCs w:val="24"/>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 органами местного самоуправления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городского поселения;</w:t>
      </w:r>
    </w:p>
    <w:p w:rsidR="00F72CE1" w:rsidRPr="00F22AA5" w:rsidRDefault="00F72CE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4.1) органами местного самоуправления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 в случаях обнаружения мест захоронений погибших при защите Отечества, расположенных в границах муниципальных образований;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72CE1" w:rsidRPr="00F22AA5" w:rsidRDefault="00F72CE1" w:rsidP="00F72CE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F72CE1" w:rsidRPr="00F22AA5" w:rsidRDefault="00F72CE1" w:rsidP="00F72CE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3.1.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Широковского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Pr="00F22AA5">
        <w:rPr>
          <w:rFonts w:ascii="Times New Roman" w:hAnsi="Times New Roman" w:cs="Times New Roman"/>
          <w:sz w:val="24"/>
          <w:szCs w:val="24"/>
        </w:rPr>
        <w:t>Широковского</w:t>
      </w:r>
      <w:r w:rsidRPr="00F22AA5">
        <w:rPr>
          <w:rFonts w:ascii="Times New Roman" w:hAnsi="Times New Roman" w:cs="Times New Roman"/>
          <w:sz w:val="24"/>
          <w:szCs w:val="24"/>
          <w:lang w:val="az-Cyrl-AZ"/>
        </w:rPr>
        <w:t xml:space="preserve"> сельского поселения, уполномоченный орган Фурмановского муниципального района направляют главе Фурмановского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3.2. В случае, предусмотренном частью 3.1 настоящей статьи, глава Фурмановского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72CE1" w:rsidRPr="00F22AA5" w:rsidRDefault="00F72CE1" w:rsidP="00F72CE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F72CE1" w:rsidRPr="00F22AA5" w:rsidRDefault="00F72CE1" w:rsidP="00F72CE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F7391" w:rsidRPr="00F22AA5" w:rsidRDefault="00F72CE1" w:rsidP="00F72CE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lang w:val="az-Cyrl-AZ"/>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3F0A69"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4. </w:t>
      </w:r>
      <w:r w:rsidR="003F0A69" w:rsidRPr="00F22AA5">
        <w:rPr>
          <w:rFonts w:ascii="Times New Roman" w:hAnsi="Times New Roman" w:cs="Times New Roman"/>
          <w:sz w:val="24"/>
          <w:szCs w:val="24"/>
          <w:lang w:val="az-Cyrl-AZ"/>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Широковского сельского поселения.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5. </w:t>
      </w:r>
      <w:r w:rsidRPr="00F22AA5">
        <w:rPr>
          <w:rFonts w:ascii="Times New Roman" w:hAnsi="Times New Roman" w:cs="Times New Roman"/>
          <w:sz w:val="24"/>
          <w:szCs w:val="24"/>
          <w:lang w:val="az-Cyrl-AZ"/>
        </w:rPr>
        <w:t>Глава Фурмановского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F0A69" w:rsidRPr="00F22AA5" w:rsidRDefault="003F0A69"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5.1. В случае, если утверждение изменений в правила землепользования и застройки осуществляется </w:t>
      </w:r>
      <w:r w:rsidR="00E24F5A" w:rsidRPr="00F22AA5">
        <w:rPr>
          <w:rFonts w:ascii="Times New Roman" w:hAnsi="Times New Roman" w:cs="Times New Roman"/>
          <w:sz w:val="24"/>
          <w:szCs w:val="24"/>
          <w:lang w:val="az-Cyrl-AZ"/>
        </w:rPr>
        <w:t>Советом Фурмановского муниципального района</w:t>
      </w:r>
      <w:r w:rsidRPr="00F22AA5">
        <w:rPr>
          <w:rFonts w:ascii="Times New Roman" w:hAnsi="Times New Roman" w:cs="Times New Roman"/>
          <w:sz w:val="24"/>
          <w:szCs w:val="24"/>
          <w:lang w:val="az-Cyrl-AZ"/>
        </w:rPr>
        <w:t xml:space="preserve">, проект о внесении изменений в правила землепользования и застройки, направленный в </w:t>
      </w:r>
      <w:r w:rsidR="00E24F5A" w:rsidRPr="00F22AA5">
        <w:rPr>
          <w:rFonts w:ascii="Times New Roman" w:hAnsi="Times New Roman" w:cs="Times New Roman"/>
          <w:sz w:val="24"/>
          <w:szCs w:val="24"/>
          <w:lang w:val="az-Cyrl-AZ"/>
        </w:rPr>
        <w:t>Совет</w:t>
      </w:r>
      <w:r w:rsidRPr="00F22AA5">
        <w:rPr>
          <w:rFonts w:ascii="Times New Roman" w:hAnsi="Times New Roman" w:cs="Times New Roman"/>
          <w:sz w:val="24"/>
          <w:szCs w:val="24"/>
          <w:lang w:val="az-Cyrl-AZ"/>
        </w:rPr>
        <w:t>, подлежит рассмотрению на заседании указанного органа не позднее дня проведения заседания, следующего за ближайшим заседанием.</w:t>
      </w:r>
    </w:p>
    <w:p w:rsidR="00E24F5A" w:rsidRPr="00F22AA5" w:rsidRDefault="00E24F5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в суд.</w:t>
      </w:r>
    </w:p>
    <w:p w:rsidR="00E24F5A" w:rsidRPr="00F22AA5" w:rsidRDefault="00E24F5A" w:rsidP="007F7391">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w:t>
      </w:r>
      <w:r w:rsidRPr="00F22AA5">
        <w:rPr>
          <w:rFonts w:ascii="Times New Roman" w:hAnsi="Times New Roman" w:cs="Times New Roman"/>
          <w:bCs/>
          <w:sz w:val="24"/>
          <w:szCs w:val="24"/>
          <w:lang w:val="az-Cyrl-AZ"/>
        </w:rPr>
        <w:lastRenderedPageBreak/>
        <w:t>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24F5A" w:rsidRPr="00F22AA5" w:rsidRDefault="00E24F5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8</w:t>
      </w:r>
      <w:r w:rsidR="007F7391" w:rsidRPr="00F22AA5">
        <w:rPr>
          <w:rFonts w:ascii="Times New Roman" w:hAnsi="Times New Roman" w:cs="Times New Roman"/>
          <w:bCs/>
          <w:sz w:val="24"/>
          <w:szCs w:val="24"/>
          <w:lang w:val="az-Cyrl-AZ"/>
        </w:rPr>
        <w:t xml:space="preserve">. </w:t>
      </w:r>
      <w:r w:rsidRPr="00F22AA5">
        <w:rPr>
          <w:rFonts w:ascii="Times New Roman" w:hAnsi="Times New Roman" w:cs="Times New Roman"/>
          <w:sz w:val="24"/>
          <w:szCs w:val="24"/>
          <w:lang w:val="az-Cyrl-AZ"/>
        </w:rPr>
        <w:t xml:space="preserve">В случаях, предусмотренных пунктами 3 - 5 части 2 настоящей статьи, </w:t>
      </w:r>
      <w:r w:rsidR="005D54DB" w:rsidRPr="00F22AA5">
        <w:rPr>
          <w:rFonts w:ascii="Times New Roman" w:hAnsi="Times New Roman" w:cs="Times New Roman"/>
          <w:sz w:val="24"/>
          <w:szCs w:val="24"/>
          <w:lang w:val="az-Cyrl-AZ"/>
        </w:rPr>
        <w:t xml:space="preserve">администрация Фурмановского муниципального района или орган местного самоуправления </w:t>
      </w:r>
      <w:r w:rsidR="005D54DB" w:rsidRPr="00F22AA5">
        <w:rPr>
          <w:rFonts w:ascii="Times New Roman" w:hAnsi="Times New Roman" w:cs="Times New Roman"/>
          <w:sz w:val="24"/>
          <w:szCs w:val="24"/>
        </w:rPr>
        <w:t>Широковского</w:t>
      </w:r>
      <w:r w:rsidR="005D54DB" w:rsidRPr="00F22AA5">
        <w:rPr>
          <w:rFonts w:ascii="Times New Roman" w:hAnsi="Times New Roman" w:cs="Times New Roman"/>
          <w:sz w:val="24"/>
          <w:szCs w:val="24"/>
          <w:lang w:val="az-Cyrl-AZ"/>
        </w:rPr>
        <w:t xml:space="preserve"> сельского поселения</w:t>
      </w:r>
      <w:r w:rsidRPr="00F22AA5">
        <w:rPr>
          <w:rFonts w:ascii="Times New Roman" w:hAnsi="Times New Roman" w:cs="Times New Roman"/>
          <w:sz w:val="24"/>
          <w:szCs w:val="24"/>
          <w:lang w:val="az-Cyrl-AZ"/>
        </w:rPr>
        <w:t>,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F7391" w:rsidRPr="00F22AA5" w:rsidRDefault="00E24F5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9</w:t>
      </w:r>
      <w:r w:rsidR="007F7391" w:rsidRPr="00F22AA5">
        <w:rPr>
          <w:rFonts w:ascii="Times New Roman" w:hAnsi="Times New Roman" w:cs="Times New Roman"/>
          <w:bCs/>
          <w:sz w:val="24"/>
          <w:szCs w:val="24"/>
          <w:lang w:val="az-Cyrl-AZ"/>
        </w:rPr>
        <w:t xml:space="preserve">. </w:t>
      </w:r>
      <w:r w:rsidR="005D54DB" w:rsidRPr="00F22AA5">
        <w:rPr>
          <w:rStyle w:val="blk"/>
          <w:rFonts w:ascii="Times New Roman" w:hAnsi="Times New Roman" w:cs="Times New Roman"/>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7F7391" w:rsidRPr="00F22AA5" w:rsidRDefault="00E24F5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10</w:t>
      </w:r>
      <w:r w:rsidR="007F7391" w:rsidRPr="00F22AA5">
        <w:rPr>
          <w:rFonts w:ascii="Times New Roman" w:hAnsi="Times New Roman" w:cs="Times New Roman"/>
          <w:bCs/>
          <w:sz w:val="24"/>
          <w:szCs w:val="24"/>
          <w:lang w:val="az-Cyrl-AZ"/>
        </w:rPr>
        <w:t xml:space="preserve">. </w:t>
      </w:r>
      <w:r w:rsidR="005D54DB" w:rsidRPr="00F22AA5">
        <w:rPr>
          <w:rFonts w:ascii="Times New Roman" w:hAnsi="Times New Roman" w:cs="Times New Roman"/>
          <w:sz w:val="24"/>
          <w:szCs w:val="24"/>
          <w:lang w:val="az-Cyrl-AZ"/>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7F7391" w:rsidRPr="00F22AA5" w:rsidRDefault="007F7391" w:rsidP="007F7391">
      <w:pPr>
        <w:pStyle w:val="3"/>
        <w:rPr>
          <w:rFonts w:ascii="Times New Roman" w:hAnsi="Times New Roman" w:cs="Times New Roman"/>
        </w:rPr>
      </w:pPr>
      <w:bookmarkStart w:id="152" w:name="_Toc129281802"/>
      <w:r w:rsidRPr="00F22AA5">
        <w:rPr>
          <w:rFonts w:ascii="Times New Roman" w:hAnsi="Times New Roman" w:cs="Times New Roman"/>
        </w:rPr>
        <w:t>Статья 27. Действие Правил по отношению к генеральному плану, документации по планировке территории, ранее возникшим правам</w:t>
      </w:r>
      <w:bookmarkEnd w:id="150"/>
      <w:bookmarkEnd w:id="152"/>
    </w:p>
    <w:p w:rsidR="007F7391" w:rsidRPr="00F22AA5" w:rsidRDefault="007F7391" w:rsidP="007F7391">
      <w:pPr>
        <w:pStyle w:val="a7"/>
        <w:tabs>
          <w:tab w:val="left" w:pos="720"/>
        </w:tabs>
        <w:spacing w:after="0"/>
        <w:ind w:left="0" w:firstLine="540"/>
        <w:jc w:val="both"/>
      </w:pPr>
      <w:r w:rsidRPr="00F22AA5">
        <w:t xml:space="preserve">1. Правила землепользования и застройки разработаны на основе Генплана </w:t>
      </w:r>
      <w:r w:rsidRPr="00F22AA5">
        <w:rPr>
          <w:lang w:val="az-Cyrl-AZ"/>
        </w:rPr>
        <w:t>Широковского</w:t>
      </w:r>
      <w:r w:rsidRPr="00F22AA5">
        <w:t xml:space="preserve"> сельского поселения и не должны ему противоречить.</w:t>
      </w:r>
    </w:p>
    <w:p w:rsidR="007F7391" w:rsidRPr="00F22AA5" w:rsidRDefault="007F7391" w:rsidP="007F7391">
      <w:pPr>
        <w:pStyle w:val="a7"/>
        <w:tabs>
          <w:tab w:val="left" w:pos="720"/>
        </w:tabs>
        <w:spacing w:after="0"/>
        <w:ind w:left="0" w:firstLine="540"/>
        <w:jc w:val="both"/>
      </w:pPr>
      <w:r w:rsidRPr="00F22AA5">
        <w:t>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а также изменений в указанные документы (документацию).</w:t>
      </w:r>
    </w:p>
    <w:p w:rsidR="007F7391" w:rsidRPr="00F22AA5" w:rsidRDefault="007F7391" w:rsidP="007F7391">
      <w:pPr>
        <w:pStyle w:val="a7"/>
        <w:tabs>
          <w:tab w:val="left" w:pos="720"/>
        </w:tabs>
        <w:spacing w:after="0"/>
        <w:ind w:left="0" w:firstLine="540"/>
        <w:jc w:val="both"/>
      </w:pPr>
      <w:r w:rsidRPr="00F22AA5">
        <w:t>3. Нормативные правовые акты поселения в области землепользования и застройки, за исключением Генплана, принятые до вступления в силу Правил землепользования и застройки, применяются в части, не противоречащей им.</w:t>
      </w:r>
    </w:p>
    <w:p w:rsidR="007F7391" w:rsidRPr="00F22AA5" w:rsidRDefault="007F7391" w:rsidP="007F7391">
      <w:pPr>
        <w:pStyle w:val="a7"/>
        <w:tabs>
          <w:tab w:val="left" w:pos="720"/>
        </w:tabs>
        <w:spacing w:after="0"/>
        <w:ind w:left="0" w:firstLine="540"/>
        <w:jc w:val="both"/>
      </w:pPr>
      <w:r w:rsidRPr="00F22AA5">
        <w:lastRenderedPageBreak/>
        <w:t>4. Разрешения на строительство, реконструкцию, выданные до вступления в силу настоящих Правил, являются действительными.</w:t>
      </w:r>
    </w:p>
    <w:p w:rsidR="007F7391" w:rsidRPr="00F22AA5" w:rsidRDefault="007F7391" w:rsidP="007F7391">
      <w:pPr>
        <w:pStyle w:val="a7"/>
        <w:tabs>
          <w:tab w:val="left" w:pos="0"/>
          <w:tab w:val="left" w:pos="720"/>
        </w:tabs>
        <w:spacing w:after="0"/>
        <w:ind w:left="0" w:firstLine="540"/>
        <w:jc w:val="both"/>
      </w:pPr>
      <w:r w:rsidRPr="00F22AA5">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F7391" w:rsidRPr="00F22AA5" w:rsidRDefault="007F7391" w:rsidP="007F7391">
      <w:pPr>
        <w:pStyle w:val="a7"/>
        <w:numPr>
          <w:ilvl w:val="0"/>
          <w:numId w:val="4"/>
        </w:numPr>
        <w:tabs>
          <w:tab w:val="left" w:pos="0"/>
        </w:tabs>
        <w:spacing w:after="0"/>
        <w:ind w:left="0" w:firstLine="0"/>
        <w:jc w:val="both"/>
      </w:pPr>
      <w:r w:rsidRPr="00F22AA5">
        <w:t>имеют вид (виды) использования, которые не поименованы как разрешенные для соответствующих территориальных зон;</w:t>
      </w:r>
    </w:p>
    <w:p w:rsidR="007F7391" w:rsidRPr="00F22AA5" w:rsidRDefault="007F7391" w:rsidP="007F7391">
      <w:pPr>
        <w:pStyle w:val="a7"/>
        <w:numPr>
          <w:ilvl w:val="0"/>
          <w:numId w:val="4"/>
        </w:numPr>
        <w:tabs>
          <w:tab w:val="left" w:pos="0"/>
        </w:tabs>
        <w:spacing w:after="0"/>
        <w:ind w:left="0" w:firstLine="0"/>
        <w:jc w:val="both"/>
      </w:pPr>
      <w:r w:rsidRPr="00F22AA5">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 </w:t>
      </w:r>
    </w:p>
    <w:p w:rsidR="007F7391" w:rsidRPr="00F22AA5" w:rsidRDefault="007F7391" w:rsidP="007F7391">
      <w:pPr>
        <w:pStyle w:val="a7"/>
        <w:numPr>
          <w:ilvl w:val="0"/>
          <w:numId w:val="4"/>
        </w:numPr>
        <w:tabs>
          <w:tab w:val="left" w:pos="0"/>
        </w:tabs>
        <w:spacing w:after="0"/>
        <w:ind w:left="0" w:firstLine="0"/>
        <w:jc w:val="both"/>
      </w:pPr>
      <w:r w:rsidRPr="00F22AA5">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7F7391" w:rsidRPr="00F22AA5" w:rsidRDefault="007F7391" w:rsidP="007F7391">
      <w:pPr>
        <w:pStyle w:val="a7"/>
        <w:tabs>
          <w:tab w:val="left" w:pos="0"/>
          <w:tab w:val="left" w:pos="720"/>
        </w:tabs>
        <w:spacing w:after="0"/>
        <w:ind w:left="0" w:firstLine="540"/>
        <w:jc w:val="both"/>
      </w:pPr>
      <w:r w:rsidRPr="00F22AA5">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федеральным законодательством.</w:t>
      </w:r>
    </w:p>
    <w:p w:rsidR="007F7391" w:rsidRPr="00F22AA5" w:rsidRDefault="007F7391" w:rsidP="007F7391">
      <w:pPr>
        <w:pStyle w:val="a7"/>
        <w:tabs>
          <w:tab w:val="left" w:pos="0"/>
          <w:tab w:val="left" w:pos="720"/>
        </w:tabs>
        <w:spacing w:after="0"/>
        <w:ind w:left="0" w:firstLine="540"/>
        <w:jc w:val="both"/>
      </w:pPr>
      <w:r w:rsidRPr="00F22AA5">
        <w:t>7. Решением органа местного самоуправления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rsidR="007F7391" w:rsidRPr="00F22AA5" w:rsidRDefault="007F7391" w:rsidP="007F7391">
      <w:pPr>
        <w:pStyle w:val="3"/>
        <w:rPr>
          <w:rFonts w:ascii="Times New Roman" w:hAnsi="Times New Roman" w:cs="Times New Roman"/>
        </w:rPr>
      </w:pPr>
      <w:bookmarkStart w:id="153" w:name="_Toc209982"/>
      <w:bookmarkStart w:id="154" w:name="_Toc129281803"/>
      <w:r w:rsidRPr="00F22AA5">
        <w:rPr>
          <w:rFonts w:ascii="Times New Roman" w:hAnsi="Times New Roman" w:cs="Times New Roman"/>
        </w:rPr>
        <w:t>Статья 28. Использование объектов недвижимости, не соответствующих Правилам</w:t>
      </w:r>
      <w:bookmarkEnd w:id="153"/>
      <w:bookmarkEnd w:id="154"/>
    </w:p>
    <w:p w:rsidR="00F03373" w:rsidRPr="00F22AA5" w:rsidRDefault="007F7391" w:rsidP="00F03373">
      <w:pPr>
        <w:pStyle w:val="a5"/>
        <w:tabs>
          <w:tab w:val="decimal" w:pos="0"/>
        </w:tabs>
        <w:ind w:firstLine="540"/>
        <w:jc w:val="both"/>
        <w:rPr>
          <w:b w:val="0"/>
          <w:sz w:val="24"/>
          <w:szCs w:val="24"/>
        </w:rPr>
      </w:pPr>
      <w:r w:rsidRPr="00F22AA5">
        <w:rPr>
          <w:b w:val="0"/>
          <w:sz w:val="24"/>
          <w:szCs w:val="24"/>
        </w:rPr>
        <w:t>1</w:t>
      </w:r>
      <w:r w:rsidR="00F03373" w:rsidRPr="00F22AA5">
        <w:rPr>
          <w:b w:val="0"/>
          <w:sz w:val="24"/>
          <w:szCs w:val="24"/>
        </w:rPr>
        <w:t xml:space="preserve">. </w:t>
      </w:r>
      <w:r w:rsidR="00F03373" w:rsidRPr="00F22AA5">
        <w:rPr>
          <w:b w:val="0"/>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после утверждения  Правил, а также внесения изменений и (или) дополнений в настоящие Правила,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7391" w:rsidRPr="00F22AA5" w:rsidRDefault="007F7391" w:rsidP="00F03373">
      <w:pPr>
        <w:pStyle w:val="a5"/>
        <w:tabs>
          <w:tab w:val="decimal" w:pos="0"/>
        </w:tabs>
        <w:ind w:firstLine="540"/>
        <w:jc w:val="both"/>
        <w:rPr>
          <w:b w:val="0"/>
          <w:sz w:val="24"/>
          <w:szCs w:val="24"/>
        </w:rPr>
      </w:pPr>
      <w:r w:rsidRPr="00F22AA5">
        <w:rPr>
          <w:b w:val="0"/>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F7391" w:rsidRPr="00F22AA5" w:rsidRDefault="007F7391" w:rsidP="007F7391">
      <w:pPr>
        <w:pStyle w:val="a5"/>
        <w:tabs>
          <w:tab w:val="decimal" w:pos="0"/>
        </w:tabs>
        <w:ind w:firstLine="540"/>
        <w:jc w:val="both"/>
        <w:rPr>
          <w:b w:val="0"/>
          <w:sz w:val="24"/>
          <w:szCs w:val="24"/>
        </w:rPr>
      </w:pPr>
      <w:r w:rsidRPr="00F22AA5">
        <w:rPr>
          <w:b w:val="0"/>
          <w:sz w:val="24"/>
          <w:szCs w:val="24"/>
        </w:rPr>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7F7391" w:rsidRPr="00F22AA5" w:rsidRDefault="007F7391" w:rsidP="007F7391">
      <w:pPr>
        <w:pStyle w:val="a5"/>
        <w:tabs>
          <w:tab w:val="decimal" w:pos="0"/>
        </w:tabs>
        <w:ind w:firstLine="540"/>
        <w:jc w:val="both"/>
        <w:rPr>
          <w:b w:val="0"/>
          <w:sz w:val="24"/>
          <w:szCs w:val="24"/>
        </w:rPr>
      </w:pPr>
      <w:r w:rsidRPr="00F22AA5">
        <w:rPr>
          <w:b w:val="0"/>
          <w:sz w:val="24"/>
          <w:szCs w:val="24"/>
        </w:rPr>
        <w:t>Объекты недвижимости, несоответствующие настоящим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7F7391" w:rsidRPr="00F22AA5" w:rsidRDefault="007F7391" w:rsidP="007F7391">
      <w:pPr>
        <w:pStyle w:val="a5"/>
        <w:tabs>
          <w:tab w:val="decimal" w:pos="0"/>
        </w:tabs>
        <w:ind w:firstLine="540"/>
        <w:jc w:val="both"/>
        <w:rPr>
          <w:b w:val="0"/>
          <w:sz w:val="24"/>
          <w:szCs w:val="24"/>
        </w:rPr>
      </w:pPr>
      <w:r w:rsidRPr="00F22AA5">
        <w:rPr>
          <w:b w:val="0"/>
          <w:sz w:val="24"/>
          <w:szCs w:val="24"/>
        </w:rPr>
        <w:t>Несоответствующий вид использования объекта недвижимости не может быть заменен на иной несоответствующий вид использования.</w:t>
      </w:r>
    </w:p>
    <w:p w:rsidR="007F7391" w:rsidRPr="00F22AA5" w:rsidRDefault="007F7391" w:rsidP="007F7391">
      <w:pPr>
        <w:pStyle w:val="2"/>
        <w:rPr>
          <w:rFonts w:ascii="Times New Roman" w:hAnsi="Times New Roman" w:cs="Times New Roman"/>
        </w:rPr>
      </w:pPr>
      <w:bookmarkStart w:id="155" w:name="_Toc209983"/>
      <w:bookmarkStart w:id="156" w:name="_Toc154142028"/>
      <w:bookmarkStart w:id="157" w:name="_Toc337195458"/>
      <w:bookmarkStart w:id="158" w:name="_Toc129281804"/>
      <w:bookmarkEnd w:id="146"/>
      <w:r w:rsidRPr="00F22AA5">
        <w:rPr>
          <w:rFonts w:ascii="Times New Roman" w:hAnsi="Times New Roman" w:cs="Times New Roman"/>
        </w:rPr>
        <w:lastRenderedPageBreak/>
        <w:t>ГЛАВА VIII. Градостроительное зонирование</w:t>
      </w:r>
      <w:bookmarkEnd w:id="155"/>
      <w:bookmarkEnd w:id="158"/>
    </w:p>
    <w:p w:rsidR="007F7391" w:rsidRPr="00F22AA5" w:rsidRDefault="007F7391" w:rsidP="007F7391">
      <w:pPr>
        <w:pStyle w:val="3"/>
        <w:rPr>
          <w:rFonts w:ascii="Times New Roman" w:eastAsia="Calibri" w:hAnsi="Times New Roman" w:cs="Times New Roman"/>
        </w:rPr>
      </w:pPr>
      <w:bookmarkStart w:id="159" w:name="_Toc209984"/>
      <w:bookmarkStart w:id="160" w:name="_Toc129281805"/>
      <w:r w:rsidRPr="00F22AA5">
        <w:rPr>
          <w:rFonts w:ascii="Times New Roman" w:eastAsia="Calibri" w:hAnsi="Times New Roman" w:cs="Times New Roman"/>
        </w:rPr>
        <w:t>Статья 29.</w:t>
      </w:r>
      <w:r w:rsidRPr="00F22AA5">
        <w:rPr>
          <w:rFonts w:ascii="Times New Roman" w:hAnsi="Times New Roman" w:cs="Times New Roman"/>
        </w:rPr>
        <w:t xml:space="preserve"> Территориальные зоны и градостроительные регламенты</w:t>
      </w:r>
      <w:bookmarkEnd w:id="159"/>
      <w:bookmarkEnd w:id="160"/>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1. Территориальные зоны – это зоны, для которых в настоящих Правилах определены границы и установлены градостроительные регламенты.</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Территориальные зоны устанавливаются с учётом:</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2) функциональных зон и параметров их планируемого развития, определенных Генеральным планом Широковского сельского поселения, схемой территориального планирования Фурмановского муниципального района;</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4) сложившейся планировки территории и существующего землепользования;</w:t>
      </w:r>
    </w:p>
    <w:p w:rsidR="007F7391" w:rsidRPr="00F22AA5" w:rsidRDefault="007F7391" w:rsidP="007F7391">
      <w:pPr>
        <w:spacing w:after="0" w:line="240" w:lineRule="auto"/>
        <w:ind w:firstLine="540"/>
        <w:jc w:val="both"/>
        <w:rPr>
          <w:rFonts w:ascii="Times New Roman" w:hAnsi="Times New Roman" w:cs="Times New Roman"/>
          <w:sz w:val="24"/>
          <w:szCs w:val="24"/>
          <w:u w:val="single"/>
        </w:rPr>
      </w:pPr>
      <w:r w:rsidRPr="00F22AA5">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2. Границы территориальных зон могут устанавливаться по:</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2) красным линиям;</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3) границам земельных участков;</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4) естественным границам природных объектов;</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5) границам населенных пунктов;</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6) иным границам.</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4. В результате </w:t>
      </w:r>
      <w:hyperlink w:anchor="sub_106" w:history="1">
        <w:r w:rsidRPr="00F22AA5">
          <w:rPr>
            <w:rFonts w:ascii="Times New Roman" w:hAnsi="Times New Roman" w:cs="Times New Roman"/>
            <w:sz w:val="24"/>
            <w:szCs w:val="24"/>
          </w:rPr>
          <w:t>градостроительного зонирования</w:t>
        </w:r>
      </w:hyperlink>
      <w:r w:rsidRPr="00F22AA5">
        <w:rPr>
          <w:rFonts w:ascii="Times New Roman" w:hAnsi="Times New Roman" w:cs="Times New Roman"/>
          <w:sz w:val="24"/>
          <w:szCs w:val="24"/>
        </w:rPr>
        <w:t xml:space="preserve">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5. </w:t>
      </w:r>
      <w:hyperlink w:anchor="sub_109" w:history="1">
        <w:r w:rsidRPr="00F22AA5">
          <w:rPr>
            <w:rFonts w:ascii="Times New Roman" w:hAnsi="Times New Roman" w:cs="Times New Roman"/>
            <w:sz w:val="24"/>
            <w:szCs w:val="24"/>
          </w:rPr>
          <w:t>Градостроительным регламентом</w:t>
        </w:r>
      </w:hyperlink>
      <w:r w:rsidRPr="00F22AA5">
        <w:rPr>
          <w:rFonts w:ascii="Times New Roman" w:hAnsi="Times New Roman" w:cs="Times New Roman"/>
          <w:sz w:val="24"/>
          <w:szCs w:val="24"/>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виды разрешенного использования;</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61" w:name="sub_3602"/>
      <w:r w:rsidRPr="00F22AA5">
        <w:rPr>
          <w:rFonts w:ascii="Times New Roman" w:hAnsi="Times New Roman" w:cs="Times New Roman"/>
          <w:sz w:val="24"/>
          <w:szCs w:val="24"/>
        </w:rPr>
        <w:t>7. Градостроительные регламенты устанавливаются с учетом:</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bookmarkStart w:id="162" w:name="sub_36021"/>
      <w:r w:rsidRPr="00F22AA5">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bookmarkStart w:id="163" w:name="sub_36022"/>
      <w:bookmarkEnd w:id="162"/>
      <w:r w:rsidRPr="00F22AA5">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bookmarkStart w:id="164" w:name="sub_36023"/>
      <w:bookmarkEnd w:id="163"/>
      <w:r w:rsidRPr="00F22AA5">
        <w:rPr>
          <w:rFonts w:ascii="Times New Roman" w:hAnsi="Times New Roman" w:cs="Times New Roman"/>
          <w:sz w:val="24"/>
          <w:szCs w:val="24"/>
        </w:rPr>
        <w:lastRenderedPageBreak/>
        <w:t xml:space="preserve">функциональных зон и характеристик их планируемого развития, определенных документами </w:t>
      </w:r>
      <w:hyperlink w:anchor="sub_102" w:history="1">
        <w:r w:rsidRPr="00F22AA5">
          <w:rPr>
            <w:rFonts w:ascii="Times New Roman" w:hAnsi="Times New Roman" w:cs="Times New Roman"/>
            <w:sz w:val="24"/>
            <w:szCs w:val="24"/>
          </w:rPr>
          <w:t>территориального планирования</w:t>
        </w:r>
      </w:hyperlink>
      <w:r w:rsidRPr="00F22AA5">
        <w:rPr>
          <w:rFonts w:ascii="Times New Roman" w:hAnsi="Times New Roman" w:cs="Times New Roman"/>
          <w:sz w:val="24"/>
          <w:szCs w:val="24"/>
        </w:rPr>
        <w:t xml:space="preserve"> муниципальных образований;</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bookmarkStart w:id="165" w:name="sub_36024"/>
      <w:bookmarkEnd w:id="164"/>
      <w:r w:rsidRPr="00F22AA5">
        <w:rPr>
          <w:rFonts w:ascii="Times New Roman" w:hAnsi="Times New Roman" w:cs="Times New Roman"/>
          <w:sz w:val="24"/>
          <w:szCs w:val="24"/>
        </w:rPr>
        <w:t xml:space="preserve">видов </w:t>
      </w:r>
      <w:hyperlink w:anchor="sub_107" w:history="1">
        <w:r w:rsidRPr="00F22AA5">
          <w:rPr>
            <w:rFonts w:ascii="Times New Roman" w:hAnsi="Times New Roman" w:cs="Times New Roman"/>
            <w:sz w:val="24"/>
            <w:szCs w:val="24"/>
          </w:rPr>
          <w:t xml:space="preserve"> территориальных зон</w:t>
        </w:r>
      </w:hyperlink>
      <w:r w:rsidRPr="00F22AA5">
        <w:rPr>
          <w:rFonts w:ascii="Times New Roman" w:hAnsi="Times New Roman" w:cs="Times New Roman"/>
          <w:sz w:val="24"/>
          <w:szCs w:val="24"/>
        </w:rPr>
        <w:t>;</w:t>
      </w:r>
    </w:p>
    <w:bookmarkEnd w:id="165"/>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66" w:name="sub_3603"/>
      <w:bookmarkEnd w:id="161"/>
      <w:r w:rsidRPr="00F22AA5">
        <w:rPr>
          <w:rFonts w:ascii="Times New Roman" w:hAnsi="Times New Roman" w:cs="Times New Roman"/>
          <w:sz w:val="24"/>
          <w:szCs w:val="24"/>
        </w:rPr>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F22AA5">
          <w:rPr>
            <w:rFonts w:ascii="Times New Roman" w:hAnsi="Times New Roman" w:cs="Times New Roman"/>
            <w:sz w:val="24"/>
            <w:szCs w:val="24"/>
          </w:rPr>
          <w:t xml:space="preserve"> градостроительного зонирования</w:t>
        </w:r>
      </w:hyperlink>
      <w:r w:rsidRPr="00F22AA5">
        <w:rPr>
          <w:rFonts w:ascii="Times New Roman" w:hAnsi="Times New Roman" w:cs="Times New Roman"/>
          <w:sz w:val="24"/>
          <w:szCs w:val="24"/>
        </w:rPr>
        <w:t>.</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67" w:name="sub_3604"/>
      <w:bookmarkEnd w:id="166"/>
      <w:r w:rsidRPr="00F22AA5">
        <w:rPr>
          <w:rFonts w:ascii="Times New Roman" w:hAnsi="Times New Roman" w:cs="Times New Roman"/>
          <w:sz w:val="24"/>
          <w:szCs w:val="24"/>
        </w:rPr>
        <w:t>9. Действие градостроительного регламента не распространяется на земельные участки:</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68" w:name="sub_36041"/>
      <w:bookmarkEnd w:id="167"/>
      <w:r w:rsidRPr="00F22AA5">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69" w:name="sub_36042"/>
      <w:bookmarkEnd w:id="168"/>
      <w:r w:rsidRPr="00F22AA5">
        <w:rPr>
          <w:rFonts w:ascii="Times New Roman" w:hAnsi="Times New Roman" w:cs="Times New Roman"/>
          <w:sz w:val="24"/>
          <w:szCs w:val="24"/>
        </w:rPr>
        <w:t>2) в границах</w:t>
      </w:r>
      <w:hyperlink w:anchor="sub_1012" w:history="1">
        <w:r w:rsidRPr="00F22AA5">
          <w:rPr>
            <w:rFonts w:ascii="Times New Roman" w:hAnsi="Times New Roman" w:cs="Times New Roman"/>
            <w:sz w:val="24"/>
            <w:szCs w:val="24"/>
          </w:rPr>
          <w:t xml:space="preserve"> территорий общего пользования</w:t>
        </w:r>
      </w:hyperlink>
      <w:r w:rsidRPr="00F22AA5">
        <w:rPr>
          <w:rFonts w:ascii="Times New Roman" w:hAnsi="Times New Roman" w:cs="Times New Roman"/>
          <w:sz w:val="24"/>
          <w:szCs w:val="24"/>
        </w:rPr>
        <w:t>;</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0" w:name="sub_36043"/>
      <w:bookmarkEnd w:id="169"/>
      <w:r w:rsidRPr="00F22AA5">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1" w:name="sub_36044"/>
      <w:bookmarkEnd w:id="170"/>
      <w:r w:rsidRPr="00F22AA5">
        <w:rPr>
          <w:rFonts w:ascii="Times New Roman" w:hAnsi="Times New Roman" w:cs="Times New Roman"/>
          <w:sz w:val="24"/>
          <w:szCs w:val="24"/>
        </w:rPr>
        <w:t>4) предоставленные для добычи полезных ископаемых.</w:t>
      </w:r>
    </w:p>
    <w:bookmarkEnd w:id="171"/>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10.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в соответствии с федеральными законами.</w:t>
      </w:r>
      <w:bookmarkStart w:id="172" w:name="sub_3608"/>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 xml:space="preserve">12.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F22AA5">
          <w:rPr>
            <w:rFonts w:ascii="Times New Roman" w:hAnsi="Times New Roman" w:cs="Times New Roman"/>
            <w:sz w:val="24"/>
            <w:szCs w:val="24"/>
          </w:rPr>
          <w:t xml:space="preserve"> градостроительным регламентом</w:t>
        </w:r>
      </w:hyperlink>
      <w:r w:rsidRPr="00F22AA5">
        <w:rPr>
          <w:rFonts w:ascii="Times New Roman" w:hAnsi="Times New Roman" w:cs="Times New Roman"/>
          <w:sz w:val="24"/>
          <w:szCs w:val="24"/>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3" w:name="sub_3609"/>
      <w:bookmarkEnd w:id="172"/>
      <w:r w:rsidRPr="00F22AA5">
        <w:rPr>
          <w:rFonts w:ascii="Times New Roman" w:hAnsi="Times New Roman" w:cs="Times New Roman"/>
          <w:sz w:val="24"/>
          <w:szCs w:val="24"/>
        </w:rPr>
        <w:t xml:space="preserve">13. </w:t>
      </w:r>
      <w:hyperlink w:anchor="sub_1014" w:history="1">
        <w:r w:rsidRPr="00F22AA5">
          <w:rPr>
            <w:rFonts w:ascii="Times New Roman" w:hAnsi="Times New Roman" w:cs="Times New Roman"/>
            <w:sz w:val="24"/>
            <w:szCs w:val="24"/>
          </w:rPr>
          <w:t xml:space="preserve"> Реконструкция</w:t>
        </w:r>
      </w:hyperlink>
      <w:r w:rsidRPr="00F22AA5">
        <w:rPr>
          <w:rFonts w:ascii="Times New Roman" w:hAnsi="Times New Roman" w:cs="Times New Roman"/>
          <w:sz w:val="24"/>
          <w:szCs w:val="24"/>
        </w:rPr>
        <w:t xml:space="preserve"> указанных в</w:t>
      </w:r>
      <w:hyperlink w:anchor="sub_3608" w:history="1">
        <w:r w:rsidRPr="00F22AA5">
          <w:rPr>
            <w:rFonts w:ascii="Times New Roman" w:hAnsi="Times New Roman" w:cs="Times New Roman"/>
            <w:sz w:val="24"/>
            <w:szCs w:val="24"/>
          </w:rPr>
          <w:t xml:space="preserve"> пункте 12</w:t>
        </w:r>
      </w:hyperlink>
      <w:r w:rsidRPr="00F22AA5">
        <w:rPr>
          <w:rFonts w:ascii="Times New Roman" w:hAnsi="Times New Roman" w:cs="Times New Roman"/>
          <w:sz w:val="24"/>
          <w:szCs w:val="24"/>
        </w:rPr>
        <w:t xml:space="preserve"> настоящей статьи объектов капитального </w:t>
      </w:r>
      <w:hyperlink w:anchor="sub_1013" w:history="1">
        <w:r w:rsidRPr="00F22AA5">
          <w:rPr>
            <w:rFonts w:ascii="Times New Roman" w:hAnsi="Times New Roman" w:cs="Times New Roman"/>
            <w:sz w:val="24"/>
            <w:szCs w:val="24"/>
          </w:rPr>
          <w:t>строительства</w:t>
        </w:r>
      </w:hyperlink>
      <w:r w:rsidRPr="00F22AA5">
        <w:rPr>
          <w:rFonts w:ascii="Times New Roman" w:hAnsi="Times New Roman" w:cs="Times New Roman"/>
          <w:sz w:val="24"/>
          <w:szCs w:val="24"/>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4" w:name="sub_36010"/>
      <w:bookmarkEnd w:id="173"/>
      <w:r w:rsidRPr="00F22AA5">
        <w:rPr>
          <w:rFonts w:ascii="Times New Roman" w:hAnsi="Times New Roman" w:cs="Times New Roman"/>
          <w:sz w:val="24"/>
          <w:szCs w:val="24"/>
        </w:rPr>
        <w:t>14. В случае, если использование указанных в пункте</w:t>
      </w:r>
      <w:hyperlink w:anchor="sub_3608" w:history="1">
        <w:r w:rsidRPr="00F22AA5">
          <w:rPr>
            <w:rFonts w:ascii="Times New Roman" w:hAnsi="Times New Roman" w:cs="Times New Roman"/>
            <w:sz w:val="24"/>
            <w:szCs w:val="24"/>
          </w:rPr>
          <w:t xml:space="preserve"> 12</w:t>
        </w:r>
      </w:hyperlink>
      <w:r w:rsidRPr="00F22AA5">
        <w:rPr>
          <w:rFonts w:ascii="Times New Roman" w:hAnsi="Times New Roman" w:cs="Times New Roman"/>
          <w:sz w:val="24"/>
          <w:szCs w:val="24"/>
        </w:rPr>
        <w:t xml:space="preserve"> настоящей статьи земельных участков и</w:t>
      </w:r>
      <w:hyperlink w:anchor="sub_1010" w:history="1">
        <w:r w:rsidRPr="00F22AA5">
          <w:rPr>
            <w:rFonts w:ascii="Times New Roman" w:hAnsi="Times New Roman" w:cs="Times New Roman"/>
            <w:sz w:val="24"/>
            <w:szCs w:val="24"/>
          </w:rPr>
          <w:t xml:space="preserve"> объектов капитального строительства</w:t>
        </w:r>
      </w:hyperlink>
      <w:r w:rsidRPr="00F22AA5">
        <w:rPr>
          <w:rFonts w:ascii="Times New Roman" w:hAnsi="Times New Roman" w:cs="Times New Roman"/>
          <w:sz w:val="24"/>
          <w:szCs w:val="24"/>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74"/>
    </w:p>
    <w:p w:rsidR="007F7391" w:rsidRPr="00F22AA5" w:rsidRDefault="007F7391" w:rsidP="007F7391">
      <w:pPr>
        <w:pStyle w:val="3"/>
        <w:rPr>
          <w:rFonts w:ascii="Times New Roman" w:hAnsi="Times New Roman" w:cs="Times New Roman"/>
        </w:rPr>
      </w:pPr>
      <w:bookmarkStart w:id="175" w:name="_Toc209985"/>
      <w:bookmarkStart w:id="176" w:name="sub_3707"/>
      <w:bookmarkStart w:id="177" w:name="_Toc129281806"/>
      <w:r w:rsidRPr="00F22AA5">
        <w:rPr>
          <w:rFonts w:ascii="Times New Roman" w:eastAsia="Calibri" w:hAnsi="Times New Roman" w:cs="Times New Roman"/>
        </w:rPr>
        <w:lastRenderedPageBreak/>
        <w:t>Статья 30.</w:t>
      </w:r>
      <w:r w:rsidRPr="00F22AA5">
        <w:rPr>
          <w:rFonts w:ascii="Times New Roman" w:hAnsi="Times New Roman" w:cs="Times New Roman"/>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75"/>
      <w:bookmarkEnd w:id="177"/>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8" w:name="sub_3801"/>
      <w:r w:rsidRPr="00F22AA5">
        <w:rPr>
          <w:rFonts w:ascii="Times New Roman" w:hAnsi="Times New Roman" w:cs="Times New Roman"/>
          <w:sz w:val="24"/>
          <w:szCs w:val="24"/>
        </w:rPr>
        <w:t xml:space="preserve">1. </w:t>
      </w:r>
      <w:r w:rsidR="00B1055D" w:rsidRPr="00F22AA5">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r w:rsidRPr="00F22AA5">
        <w:rPr>
          <w:rFonts w:ascii="Times New Roman" w:hAnsi="Times New Roman" w:cs="Times New Roman"/>
          <w:sz w:val="24"/>
          <w:szCs w:val="24"/>
        </w:rPr>
        <w:t>:</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79" w:name="sub_38011"/>
      <w:bookmarkEnd w:id="178"/>
      <w:r w:rsidRPr="00F22AA5">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80" w:name="sub_38012"/>
      <w:bookmarkEnd w:id="179"/>
      <w:r w:rsidRPr="00F22AA5">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81" w:name="sub_38013"/>
      <w:bookmarkEnd w:id="180"/>
      <w:r w:rsidRPr="00F22AA5">
        <w:rPr>
          <w:rFonts w:ascii="Times New Roman" w:hAnsi="Times New Roman" w:cs="Times New Roman"/>
          <w:sz w:val="24"/>
          <w:szCs w:val="24"/>
        </w:rPr>
        <w:t>3) предельное количество этажей или предельную высоту зданий, строений, сооружений;</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82" w:name="sub_38014"/>
      <w:bookmarkEnd w:id="181"/>
      <w:r w:rsidRPr="00F22AA5">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B1055D" w:rsidRPr="00F22AA5">
        <w:rPr>
          <w:rFonts w:ascii="Times New Roman" w:hAnsi="Times New Roman" w:cs="Times New Roman"/>
          <w:sz w:val="24"/>
          <w:szCs w:val="24"/>
        </w:rPr>
        <w:t>.</w:t>
      </w:r>
    </w:p>
    <w:p w:rsidR="00B1055D" w:rsidRPr="00F22AA5" w:rsidRDefault="00B1055D"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1055D" w:rsidRPr="00F22AA5" w:rsidRDefault="00B1055D"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rPr>
      </w:pPr>
      <w:bookmarkStart w:id="183" w:name="sub_3802"/>
      <w:bookmarkEnd w:id="182"/>
      <w:r w:rsidRPr="00F22AA5">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B1055D" w:rsidRPr="00F22AA5" w:rsidRDefault="00B1055D" w:rsidP="00B1055D">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1055D" w:rsidRPr="00F22AA5" w:rsidRDefault="00B1055D" w:rsidP="00B1055D">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F7391" w:rsidRPr="00F22AA5" w:rsidRDefault="007F7391" w:rsidP="007F7391">
      <w:pPr>
        <w:pStyle w:val="2"/>
        <w:rPr>
          <w:rFonts w:ascii="Times New Roman" w:hAnsi="Times New Roman" w:cs="Times New Roman"/>
        </w:rPr>
      </w:pPr>
      <w:bookmarkStart w:id="184" w:name="_Toc209986"/>
      <w:bookmarkStart w:id="185" w:name="_Toc129281807"/>
      <w:bookmarkEnd w:id="156"/>
      <w:bookmarkEnd w:id="157"/>
      <w:bookmarkEnd w:id="176"/>
      <w:bookmarkEnd w:id="183"/>
      <w:r w:rsidRPr="00F22AA5">
        <w:rPr>
          <w:rFonts w:ascii="Times New Roman" w:hAnsi="Times New Roman" w:cs="Times New Roman"/>
        </w:rPr>
        <w:lastRenderedPageBreak/>
        <w:t xml:space="preserve">ГЛАВА </w:t>
      </w:r>
      <w:r w:rsidRPr="00F22AA5">
        <w:rPr>
          <w:rFonts w:ascii="Times New Roman" w:hAnsi="Times New Roman" w:cs="Times New Roman"/>
          <w:lang w:val="en-US"/>
        </w:rPr>
        <w:t>IX</w:t>
      </w:r>
      <w:r w:rsidRPr="00F22AA5">
        <w:rPr>
          <w:rFonts w:ascii="Times New Roman" w:hAnsi="Times New Roman" w:cs="Times New Roman"/>
        </w:rPr>
        <w:t>. Порядок осуществления проектирования строительства, реконструкции и капитального ремонта объектов капитального строительства</w:t>
      </w:r>
      <w:bookmarkEnd w:id="184"/>
      <w:bookmarkEnd w:id="185"/>
    </w:p>
    <w:p w:rsidR="007F7391" w:rsidRPr="00F22AA5" w:rsidRDefault="007F7391" w:rsidP="007F7391">
      <w:pPr>
        <w:pStyle w:val="3"/>
        <w:rPr>
          <w:rFonts w:ascii="Times New Roman" w:hAnsi="Times New Roman" w:cs="Times New Roman"/>
        </w:rPr>
      </w:pPr>
      <w:bookmarkStart w:id="186" w:name="_Toc209988"/>
      <w:bookmarkStart w:id="187" w:name="_Toc154142030"/>
      <w:bookmarkStart w:id="188" w:name="sub_520"/>
      <w:bookmarkStart w:id="189" w:name="_Toc129281808"/>
      <w:r w:rsidRPr="00F22AA5">
        <w:rPr>
          <w:rFonts w:ascii="Times New Roman" w:hAnsi="Times New Roman" w:cs="Times New Roman"/>
        </w:rPr>
        <w:t>Статья 31. Градостроительный план земельного участка</w:t>
      </w:r>
      <w:bookmarkEnd w:id="189"/>
    </w:p>
    <w:p w:rsidR="001B4B0A" w:rsidRPr="00F22AA5" w:rsidRDefault="001B4B0A" w:rsidP="001B4B0A">
      <w:pPr>
        <w:shd w:val="clear" w:color="auto" w:fill="FFFFFF"/>
        <w:spacing w:after="0" w:line="240" w:lineRule="auto"/>
        <w:ind w:firstLine="708"/>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Градостроительный план земельного участка выдается в порядке, определенном статьей 57.3 Градостроительного кодекса РФ.</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1.3 В градостроительном плане земельного участка содержится информация:</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w:t>
      </w:r>
      <w:r w:rsidRPr="00F22AA5">
        <w:rPr>
          <w:rFonts w:ascii="Times New Roman" w:hAnsi="Times New Roman" w:cs="Times New Roman"/>
          <w:sz w:val="24"/>
          <w:szCs w:val="24"/>
          <w:lang w:val="az-Cyrl-AZ"/>
        </w:rPr>
        <w:lastRenderedPageBreak/>
        <w:t>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о границах публичных сервитутов;</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12) о номере и (или) наименовании элемента планировочной структуры, в границах которого расположен земельный участок;</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14) о наличии или отсутствии в границах земельного участка объектов культурного наследия, о границах территорий таких объектов;</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B4B0A" w:rsidRPr="00F22AA5" w:rsidRDefault="001B4B0A" w:rsidP="001B4B0A">
      <w:pPr>
        <w:shd w:val="clear" w:color="auto" w:fill="FFFFFF"/>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17) о красных линиях.</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1.4 В случае, если в соответствии с настоящими Правилами,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настоящими Правилами Российской Федерацией или субъектом Российской Федерации).</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1.5 В целях получения градостроительного плана земельного участка правообладатель земельного участка, иное лицо в случае, предусмотренном частью 1.1 настоящей статьи, </w:t>
      </w:r>
      <w:r w:rsidRPr="00F22AA5">
        <w:rPr>
          <w:rFonts w:ascii="Times New Roman" w:hAnsi="Times New Roman" w:cs="Times New Roman"/>
          <w:sz w:val="24"/>
          <w:szCs w:val="24"/>
          <w:lang w:val="az-Cyrl-AZ"/>
        </w:rPr>
        <w:lastRenderedPageBreak/>
        <w:t>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 Орган местного самоуправления в течение четырнадцати рабочих дней после получения заявления, указанного в части 1.5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1.6.1. Подача заявления о выдаче градостроительного плана земельного участка наряду со способами, предусмотренными частью 1.5 настоящей статьи, выдача градостроительного плана земельного участка наряду со способами, указанными в части 1.6 настоящей статьи, могут осуществляться:</w:t>
      </w:r>
    </w:p>
    <w:p w:rsidR="001B4B0A" w:rsidRPr="00F22AA5" w:rsidRDefault="001B4B0A" w:rsidP="001B4B0A">
      <w:pPr>
        <w:shd w:val="clear" w:color="auto" w:fill="FFFFFF"/>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B4B0A" w:rsidRPr="00F22AA5" w:rsidRDefault="001B4B0A" w:rsidP="001B4B0A">
      <w:pPr>
        <w:shd w:val="clear" w:color="auto" w:fill="FFFFFF"/>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B4B0A" w:rsidRPr="00F22AA5" w:rsidRDefault="00B656EE"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w:t>
      </w:r>
      <w:r w:rsidR="001B4B0A" w:rsidRPr="00F22AA5">
        <w:rPr>
          <w:rFonts w:ascii="Times New Roman" w:hAnsi="Times New Roman" w:cs="Times New Roman"/>
          <w:sz w:val="24"/>
          <w:szCs w:val="24"/>
          <w:lang w:val="az-Cyrl-AZ"/>
        </w:rPr>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1.3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1B4B0A" w:rsidRPr="00F22AA5" w:rsidRDefault="00B656EE"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w:t>
      </w:r>
      <w:r w:rsidR="001B4B0A" w:rsidRPr="00F22AA5">
        <w:rPr>
          <w:rFonts w:ascii="Times New Roman" w:hAnsi="Times New Roman" w:cs="Times New Roman"/>
          <w:sz w:val="24"/>
          <w:szCs w:val="24"/>
          <w:lang w:val="az-Cyrl-AZ"/>
        </w:rPr>
        <w:t>7.1. В случаях, предусмотренных настоящими Правилами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1.7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1.3 настоящей статьи.</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w:t>
      </w:r>
      <w:r w:rsidRPr="00F22AA5">
        <w:rPr>
          <w:rFonts w:ascii="Times New Roman" w:hAnsi="Times New Roman" w:cs="Times New Roman"/>
          <w:sz w:val="24"/>
          <w:szCs w:val="24"/>
          <w:lang w:val="az-Cyrl-AZ"/>
        </w:rPr>
        <w:lastRenderedPageBreak/>
        <w:t>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16.7 настоящей статьи.</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1.10 Информация, указанная в градостроительном плане земельного участка, за исключением информации, предусмотренной пунктом 15 части 1.3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B4B0A" w:rsidRPr="00F22AA5" w:rsidRDefault="001B4B0A" w:rsidP="001B4B0A">
      <w:pPr>
        <w:shd w:val="clear" w:color="auto" w:fill="FFFFFF"/>
        <w:spacing w:after="0" w:line="240" w:lineRule="auto"/>
        <w:ind w:firstLine="708"/>
        <w:jc w:val="both"/>
        <w:rPr>
          <w:rFonts w:ascii="Times New Roman" w:hAnsi="Times New Roman" w:cs="Times New Roman"/>
          <w:sz w:val="24"/>
          <w:szCs w:val="24"/>
        </w:rPr>
      </w:pPr>
      <w:r w:rsidRPr="00F22AA5">
        <w:rPr>
          <w:rFonts w:ascii="Times New Roman" w:hAnsi="Times New Roman" w:cs="Times New Roman"/>
          <w:sz w:val="24"/>
          <w:szCs w:val="24"/>
          <w:lang w:val="az-Cyrl-AZ"/>
        </w:rPr>
        <w:t>1.11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1.10 настоящей статьи, мероприятий, предусмотренных статьей 5.2 Градостроительного кодекса РФ, в указанном случае используется градостроительный план исходного земельного участка.</w:t>
      </w:r>
    </w:p>
    <w:p w:rsidR="007F7391" w:rsidRPr="00F22AA5" w:rsidRDefault="007F7391" w:rsidP="007F7391">
      <w:pPr>
        <w:pStyle w:val="3"/>
        <w:rPr>
          <w:rFonts w:ascii="Times New Roman" w:hAnsi="Times New Roman" w:cs="Times New Roman"/>
        </w:rPr>
      </w:pPr>
      <w:bookmarkStart w:id="190" w:name="_Toc129281809"/>
      <w:r w:rsidRPr="00F22AA5">
        <w:rPr>
          <w:rFonts w:ascii="Times New Roman" w:hAnsi="Times New Roman" w:cs="Times New Roman"/>
        </w:rPr>
        <w:t>Статья 32. Подготовка проектной документации</w:t>
      </w:r>
      <w:bookmarkEnd w:id="190"/>
    </w:p>
    <w:p w:rsidR="00754B47" w:rsidRPr="00F22AA5" w:rsidRDefault="007F7391" w:rsidP="00754B47">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w:t>
      </w:r>
      <w:r w:rsidRPr="00F22AA5">
        <w:rPr>
          <w:rFonts w:ascii="Times New Roman" w:hAnsi="Times New Roman" w:cs="Times New Roman"/>
          <w:sz w:val="24"/>
          <w:szCs w:val="24"/>
          <w:lang w:val="az-Cyrl-AZ"/>
        </w:rPr>
        <w:t xml:space="preserve"> Назначение, состав, содержание, порядок подготовки и утверждения проектной документации определяется Градостроительным кодексом</w:t>
      </w:r>
      <w:r w:rsidR="00104AA5" w:rsidRPr="00F22AA5">
        <w:rPr>
          <w:rFonts w:ascii="Times New Roman" w:hAnsi="Times New Roman" w:cs="Times New Roman"/>
          <w:sz w:val="24"/>
          <w:szCs w:val="24"/>
          <w:lang w:val="az-Cyrl-AZ"/>
        </w:rPr>
        <w:t xml:space="preserve"> РФ</w:t>
      </w:r>
      <w:r w:rsidRPr="00F22AA5">
        <w:rPr>
          <w:rFonts w:ascii="Times New Roman" w:hAnsi="Times New Roman" w:cs="Times New Roman"/>
          <w:sz w:val="24"/>
          <w:szCs w:val="24"/>
          <w:lang w:val="az-Cyrl-AZ"/>
        </w:rPr>
        <w:t xml:space="preserve">, </w:t>
      </w:r>
      <w:r w:rsidR="00754B47" w:rsidRPr="00F22AA5">
        <w:rPr>
          <w:rFonts w:ascii="Times New Roman" w:hAnsi="Times New Roman" w:cs="Times New Roman"/>
          <w:sz w:val="24"/>
          <w:szCs w:val="24"/>
          <w:lang w:val="az-Cyrl-AZ"/>
        </w:rPr>
        <w:t>Постановлением Правительства РФ от 16.02.2008 № 87, Законом о градостроительной деятельности в Ивановской области  № 82-ОЗ от 14.07.2008 г. другими нормативно-правовыми актами.</w:t>
      </w:r>
    </w:p>
    <w:p w:rsidR="007F7391" w:rsidRPr="00F22AA5" w:rsidRDefault="007F7391" w:rsidP="00754B47">
      <w:pPr>
        <w:spacing w:after="0" w:line="240" w:lineRule="auto"/>
        <w:ind w:firstLine="709"/>
        <w:jc w:val="both"/>
        <w:rPr>
          <w:rFonts w:ascii="Times New Roman" w:eastAsia="Times New Roman" w:hAnsi="Times New Roman"/>
          <w:sz w:val="24"/>
          <w:szCs w:val="24"/>
          <w:lang w:val="az-Cyrl-AZ"/>
        </w:rPr>
      </w:pPr>
      <w:r w:rsidRPr="00F22AA5">
        <w:rPr>
          <w:rFonts w:ascii="Times New Roman" w:eastAsia="Times New Roman" w:hAnsi="Times New Roman"/>
          <w:sz w:val="24"/>
          <w:szCs w:val="24"/>
          <w:lang w:val="az-Cyrl-AZ"/>
        </w:rPr>
        <w:t xml:space="preserve">В соответствии с частью 3 статьи 48 Градостроительного кодекса Российской Федерации подготовка проектной документации </w:t>
      </w:r>
      <w:r w:rsidR="007119FF" w:rsidRPr="00F22AA5">
        <w:rPr>
          <w:rFonts w:ascii="Times New Roman" w:eastAsia="Times New Roman" w:hAnsi="Times New Roman"/>
          <w:sz w:val="24"/>
          <w:szCs w:val="24"/>
          <w:lang w:val="az-Cyrl-AZ"/>
        </w:rPr>
        <w:t>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r w:rsidRPr="00F22AA5">
        <w:rPr>
          <w:rFonts w:ascii="Times New Roman" w:eastAsia="Times New Roman" w:hAnsi="Times New Roman"/>
          <w:sz w:val="24"/>
          <w:szCs w:val="24"/>
          <w:lang w:val="az-Cyrl-AZ"/>
        </w:rPr>
        <w:t>.</w:t>
      </w:r>
    </w:p>
    <w:p w:rsidR="007F7391" w:rsidRPr="00F22AA5" w:rsidRDefault="007F7391" w:rsidP="007F7391">
      <w:pPr>
        <w:pStyle w:val="320"/>
        <w:tabs>
          <w:tab w:val="clear" w:pos="709"/>
        </w:tabs>
        <w:spacing w:before="0"/>
        <w:rPr>
          <w:rFonts w:ascii="Times New Roman" w:eastAsia="Times New Roman" w:hAnsi="Times New Roman"/>
          <w:sz w:val="24"/>
          <w:szCs w:val="24"/>
          <w:lang w:val="az-Cyrl-AZ"/>
        </w:rPr>
      </w:pPr>
      <w:r w:rsidRPr="00F22AA5">
        <w:rPr>
          <w:rFonts w:ascii="Times New Roman" w:eastAsia="Times New Roman" w:hAnsi="Times New Roman"/>
          <w:bCs/>
          <w:sz w:val="24"/>
          <w:szCs w:val="24"/>
          <w:lang w:val="az-Cyrl-AZ"/>
        </w:rPr>
        <w:t>2.</w:t>
      </w:r>
      <w:r w:rsidRPr="00F22AA5">
        <w:rPr>
          <w:rFonts w:ascii="Times New Roman" w:eastAsia="Times New Roman" w:hAnsi="Times New Roman"/>
          <w:sz w:val="24"/>
          <w:szCs w:val="24"/>
          <w:lang w:val="az-Cyrl-AZ"/>
        </w:rPr>
        <w:t xml:space="preserve"> Проектная документация – </w:t>
      </w:r>
      <w:r w:rsidR="007119FF" w:rsidRPr="00F22AA5">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F22AA5">
        <w:rPr>
          <w:rFonts w:ascii="Times New Roman" w:eastAsia="Times New Roman" w:hAnsi="Times New Roman"/>
          <w:sz w:val="24"/>
          <w:szCs w:val="24"/>
          <w:lang w:val="az-Cyrl-AZ"/>
        </w:rPr>
        <w:t>.</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На основании проектной документации предоставляются разрешения на строительство.</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3.</w:t>
      </w:r>
      <w:r w:rsidRPr="00F22AA5">
        <w:rPr>
          <w:rFonts w:ascii="Times New Roman" w:hAnsi="Times New Roman" w:cs="Times New Roman"/>
          <w:sz w:val="24"/>
          <w:szCs w:val="24"/>
          <w:lang w:val="az-Cyrl-AZ"/>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4.</w:t>
      </w:r>
      <w:r w:rsidRPr="00F22AA5">
        <w:rPr>
          <w:rFonts w:ascii="Times New Roman" w:hAnsi="Times New Roman" w:cs="Times New Roman"/>
          <w:sz w:val="24"/>
          <w:szCs w:val="24"/>
          <w:lang w:val="az-Cyrl-AZ"/>
        </w:rPr>
        <w:t xml:space="preserve"> Проектная документация разрабатывается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Отношения между застройщиками (заказчиками) и исполнителями регулируются гражданским законодательством.</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w:t>
      </w:r>
      <w:r w:rsidRPr="00F22AA5">
        <w:rPr>
          <w:rFonts w:ascii="Times New Roman" w:hAnsi="Times New Roman" w:cs="Times New Roman"/>
          <w:sz w:val="24"/>
          <w:szCs w:val="24"/>
          <w:lang w:val="az-Cyrl-AZ"/>
        </w:rPr>
        <w:lastRenderedPageBreak/>
        <w:t>«Положением о составе разделов проектной документации и требованиях к их содержанию», утвержденным Постановлением Правительства РФ № 87 от 16.02.2008 г.</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5.</w:t>
      </w:r>
      <w:r w:rsidRPr="00F22AA5">
        <w:rPr>
          <w:rFonts w:ascii="Times New Roman" w:hAnsi="Times New Roman" w:cs="Times New Roman"/>
          <w:sz w:val="24"/>
          <w:szCs w:val="24"/>
          <w:lang w:val="az-Cyrl-AZ"/>
        </w:rPr>
        <w:t xml:space="preserve">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Для подготовки проектной документации заказчик (застройщик) обязан предоставить разработчику:</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 xml:space="preserve">градостроительный план земельного участка, подготовленный в соответствии со статьей </w:t>
      </w:r>
      <w:r w:rsidR="000E265B" w:rsidRPr="00F22AA5">
        <w:rPr>
          <w:rFonts w:ascii="Times New Roman" w:hAnsi="Times New Roman" w:cs="Times New Roman"/>
          <w:sz w:val="24"/>
          <w:szCs w:val="24"/>
        </w:rPr>
        <w:t xml:space="preserve">31 </w:t>
      </w:r>
      <w:r w:rsidRPr="00F22AA5">
        <w:rPr>
          <w:rFonts w:ascii="Times New Roman" w:hAnsi="Times New Roman" w:cs="Times New Roman"/>
          <w:sz w:val="24"/>
          <w:szCs w:val="24"/>
        </w:rPr>
        <w:t>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результаты инженерных изысканий либо указание исполнителю обеспечить проведение инженерных изысканий;</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технические условия на подключение к инженерным коммуникациям.</w:t>
      </w:r>
    </w:p>
    <w:p w:rsidR="007F7391" w:rsidRPr="00F22AA5" w:rsidRDefault="007F7391" w:rsidP="00B62F03">
      <w:pPr>
        <w:numPr>
          <w:ilvl w:val="0"/>
          <w:numId w:val="11"/>
        </w:numPr>
        <w:autoSpaceDE w:val="0"/>
        <w:autoSpaceDN w:val="0"/>
        <w:adjustRightInd w:val="0"/>
        <w:spacing w:after="0" w:line="240" w:lineRule="auto"/>
        <w:jc w:val="both"/>
        <w:rPr>
          <w:rFonts w:ascii="Times New Roman" w:hAnsi="Times New Roman" w:cs="Times New Roman"/>
          <w:sz w:val="24"/>
          <w:szCs w:val="24"/>
        </w:rPr>
      </w:pPr>
      <w:r w:rsidRPr="00F22AA5">
        <w:rPr>
          <w:rFonts w:ascii="Times New Roman" w:hAnsi="Times New Roman" w:cs="Times New Roman"/>
          <w:sz w:val="24"/>
          <w:szCs w:val="24"/>
        </w:rPr>
        <w:t>другие исходно-разрешительные документы.</w:t>
      </w:r>
    </w:p>
    <w:p w:rsidR="007F7391" w:rsidRPr="00F22AA5" w:rsidRDefault="007F7391" w:rsidP="007F7391">
      <w:pPr>
        <w:pStyle w:val="aff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rPr>
          <w:rFonts w:ascii="Times New Roman" w:hAnsi="Times New Roman"/>
          <w:sz w:val="24"/>
          <w:szCs w:val="24"/>
          <w:lang w:val="az-Cyrl-AZ"/>
        </w:rPr>
      </w:pPr>
      <w:r w:rsidRPr="00F22AA5">
        <w:rPr>
          <w:rFonts w:ascii="Times New Roman" w:hAnsi="Times New Roman"/>
          <w:sz w:val="24"/>
          <w:szCs w:val="24"/>
          <w:lang w:val="az-Cyrl-AZ"/>
        </w:rPr>
        <w:t>Задание заказчика (застройщика)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6.</w:t>
      </w:r>
      <w:r w:rsidRPr="00F22AA5">
        <w:rPr>
          <w:rFonts w:ascii="Times New Roman" w:hAnsi="Times New Roman" w:cs="Times New Roman"/>
          <w:sz w:val="24"/>
          <w:szCs w:val="24"/>
          <w:lang w:val="az-Cyrl-AZ"/>
        </w:rPr>
        <w:t xml:space="preserve">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Не допускаются подготовка и реализация проектной документации без выполнения соответствующих инженерных изысканий.</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Инженерные изыскания проводятся на основании договоров, заключаемых между заказчиками (застройщиками) и юридическими, физическими лицами (исполнителями), которые соответствуют требованиям законодательства, предъявляемым к лицам, выполняющим инженерные изыскания.</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Отношения между заказчиками (застройщиками) и исполнителями инженерных изысканий регулируются гражданским законодательством.</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F7391" w:rsidRPr="00F22AA5" w:rsidRDefault="007F7391" w:rsidP="007F7391">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7.</w:t>
      </w:r>
      <w:r w:rsidRPr="00F22AA5">
        <w:rPr>
          <w:rFonts w:ascii="Times New Roman" w:hAnsi="Times New Roman" w:cs="Times New Roman"/>
          <w:sz w:val="24"/>
          <w:szCs w:val="24"/>
          <w:lang w:val="az-Cyrl-AZ"/>
        </w:rPr>
        <w:t xml:space="preserve">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Фурмановского муниципального района или правообладателей земельных участков. </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w:t>
      </w:r>
    </w:p>
    <w:p w:rsidR="007F7391" w:rsidRPr="00F22AA5" w:rsidRDefault="007F7391" w:rsidP="007F7391">
      <w:pPr>
        <w:spacing w:after="0" w:line="240" w:lineRule="auto"/>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7F7391" w:rsidRPr="00F22AA5" w:rsidRDefault="007F7391" w:rsidP="007F7391">
      <w:pPr>
        <w:tabs>
          <w:tab w:val="left" w:pos="1210"/>
        </w:tabs>
        <w:spacing w:after="0" w:line="240" w:lineRule="auto"/>
        <w:ind w:left="10" w:firstLine="69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lastRenderedPageBreak/>
        <w:t>8.</w:t>
      </w:r>
      <w:r w:rsidRPr="00F22AA5">
        <w:rPr>
          <w:rFonts w:ascii="Times New Roman" w:hAnsi="Times New Roman" w:cs="Times New Roman"/>
          <w:sz w:val="24"/>
          <w:szCs w:val="24"/>
          <w:lang w:val="az-Cyrl-AZ"/>
        </w:rPr>
        <w:t xml:space="preserve"> Состав, порядок оформления и представления проектной документации для получения разрешений на строительство устанавливаются в соответствии с Градостроительным кодексом Российской Федерации и иными нормативными правовыми актами.</w:t>
      </w:r>
    </w:p>
    <w:p w:rsidR="007F7391" w:rsidRPr="00F22AA5" w:rsidRDefault="007F7391" w:rsidP="007F7391">
      <w:pPr>
        <w:pStyle w:val="ConsNormal"/>
        <w:widowControl/>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lang w:val="az-Cyrl-AZ"/>
        </w:rPr>
        <w:t xml:space="preserve">1) </w:t>
      </w:r>
      <w:r w:rsidRPr="00F22AA5">
        <w:rPr>
          <w:rFonts w:ascii="Times New Roman" w:hAnsi="Times New Roman" w:cs="Times New Roman"/>
          <w:sz w:val="24"/>
          <w:szCs w:val="24"/>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3) архитектурные решения;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4) конструктивные и объемно-планировочные решения;</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 проект организации строительства объектов капитального 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6.1) 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8) перечень мероприятий по охране окружающей среды;</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9) перечень мероприятий по обеспечению пожарной безопасности;</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10.1) требования к обеспечению безопасной эксплуатации объектов капитального 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F7391" w:rsidRPr="00F22AA5" w:rsidRDefault="007F7391" w:rsidP="007F7391">
      <w:pPr>
        <w:spacing w:after="0" w:line="240" w:lineRule="auto"/>
        <w:ind w:firstLine="567"/>
        <w:jc w:val="both"/>
        <w:rPr>
          <w:rFonts w:ascii="Times New Roman" w:hAnsi="Times New Roman" w:cs="Times New Roman"/>
          <w:sz w:val="24"/>
          <w:szCs w:val="24"/>
        </w:rPr>
      </w:pPr>
      <w:r w:rsidRPr="00F22AA5">
        <w:rPr>
          <w:rFonts w:ascii="Times New Roman" w:hAnsi="Times New Roman" w:cs="Times New Roman"/>
          <w:sz w:val="24"/>
          <w:szCs w:val="24"/>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 (П. 1</w:t>
      </w:r>
      <w:r w:rsidR="00974AF5" w:rsidRPr="00F22AA5">
        <w:rPr>
          <w:rFonts w:ascii="Times New Roman" w:hAnsi="Times New Roman" w:cs="Times New Roman"/>
          <w:sz w:val="24"/>
          <w:szCs w:val="24"/>
        </w:rPr>
        <w:t>2</w:t>
      </w:r>
      <w:r w:rsidRPr="00F22AA5">
        <w:rPr>
          <w:rFonts w:ascii="Times New Roman" w:hAnsi="Times New Roman" w:cs="Times New Roman"/>
          <w:sz w:val="24"/>
          <w:szCs w:val="24"/>
        </w:rPr>
        <w:t>.2 ч. 12. ст. 48 Градостроительного кодекса РФ не применяется в установленных законом случаях);</w:t>
      </w:r>
    </w:p>
    <w:p w:rsidR="007F7391" w:rsidRPr="00F22AA5" w:rsidRDefault="007F7391" w:rsidP="007F7391">
      <w:pPr>
        <w:spacing w:after="0" w:line="240" w:lineRule="auto"/>
        <w:ind w:firstLine="540"/>
        <w:jc w:val="both"/>
        <w:rPr>
          <w:rFonts w:ascii="Times New Roman" w:hAnsi="Times New Roman" w:cs="Times New Roman"/>
          <w:sz w:val="24"/>
          <w:szCs w:val="24"/>
        </w:rPr>
      </w:pPr>
      <w:r w:rsidRPr="00F22AA5">
        <w:rPr>
          <w:rFonts w:ascii="Times New Roman" w:hAnsi="Times New Roman" w:cs="Times New Roman"/>
          <w:sz w:val="24"/>
          <w:szCs w:val="24"/>
        </w:rPr>
        <w:t>12) иная документация в случаях, предусмотренных федеральными законами.</w:t>
      </w:r>
    </w:p>
    <w:p w:rsidR="00974AF5" w:rsidRPr="00F22AA5" w:rsidRDefault="007F7391" w:rsidP="00974AF5">
      <w:pPr>
        <w:pStyle w:val="ConsNormal"/>
        <w:ind w:firstLine="709"/>
        <w:jc w:val="both"/>
        <w:rPr>
          <w:rFonts w:ascii="Times New Roman" w:hAnsi="Times New Roman" w:cs="Times New Roman"/>
          <w:sz w:val="24"/>
          <w:szCs w:val="24"/>
        </w:rPr>
      </w:pPr>
      <w:r w:rsidRPr="00F22AA5">
        <w:rPr>
          <w:rFonts w:ascii="Times New Roman" w:hAnsi="Times New Roman" w:cs="Times New Roman"/>
          <w:bCs/>
          <w:sz w:val="24"/>
          <w:szCs w:val="24"/>
          <w:lang w:val="az-Cyrl-AZ"/>
        </w:rPr>
        <w:t xml:space="preserve"> 9. </w:t>
      </w:r>
      <w:r w:rsidR="00974AF5" w:rsidRPr="00F22AA5">
        <w:rPr>
          <w:rFonts w:ascii="Times New Roman" w:hAnsi="Times New Roman" w:cs="Times New Roman"/>
          <w:sz w:val="24"/>
          <w:szCs w:val="24"/>
        </w:rPr>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w:t>
      </w:r>
      <w:r w:rsidR="00974AF5" w:rsidRPr="00F22AA5">
        <w:rPr>
          <w:rFonts w:ascii="Times New Roman" w:hAnsi="Times New Roman" w:cs="Times New Roman"/>
          <w:sz w:val="24"/>
          <w:szCs w:val="24"/>
        </w:rPr>
        <w:lastRenderedPageBreak/>
        <w:t>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9.1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52.1 Градостроительного кодекса РФ, разрешением на отклонение от предельных параметров разрешенного строительства, реконструкции объектов капитального строительства.</w:t>
      </w:r>
    </w:p>
    <w:p w:rsidR="00974AF5" w:rsidRPr="00F22AA5" w:rsidRDefault="00974AF5" w:rsidP="00974AF5">
      <w:pPr>
        <w:pStyle w:val="ConsNormal"/>
        <w:ind w:firstLine="709"/>
        <w:jc w:val="both"/>
        <w:rPr>
          <w:rFonts w:ascii="Times New Roman" w:hAnsi="Times New Roman" w:cs="Times New Roman"/>
          <w:sz w:val="24"/>
          <w:szCs w:val="24"/>
        </w:rPr>
      </w:pPr>
      <w:r w:rsidRPr="00F22AA5">
        <w:rPr>
          <w:rFonts w:ascii="Times New Roman" w:hAnsi="Times New Roman" w:cs="Times New Roman"/>
          <w:sz w:val="24"/>
          <w:szCs w:val="24"/>
        </w:rPr>
        <w:t>9.1.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974AF5" w:rsidRPr="00F22AA5" w:rsidRDefault="00974AF5" w:rsidP="00974AF5">
      <w:pPr>
        <w:pStyle w:val="ConsNormal"/>
        <w:ind w:firstLine="709"/>
        <w:jc w:val="both"/>
        <w:rPr>
          <w:rFonts w:ascii="Times New Roman" w:hAnsi="Times New Roman" w:cs="Times New Roman"/>
          <w:sz w:val="24"/>
          <w:szCs w:val="24"/>
        </w:rPr>
      </w:pPr>
      <w:r w:rsidRPr="00F22AA5">
        <w:rPr>
          <w:rFonts w:ascii="Times New Roman" w:hAnsi="Times New Roman" w:cs="Times New Roman"/>
          <w:sz w:val="24"/>
          <w:szCs w:val="24"/>
        </w:rPr>
        <w:t>1) решение о подготовке такой документации по планировке территории;</w:t>
      </w:r>
    </w:p>
    <w:p w:rsidR="00974AF5" w:rsidRPr="00F22AA5" w:rsidRDefault="00974AF5" w:rsidP="00974AF5">
      <w:pPr>
        <w:pStyle w:val="ConsNormal"/>
        <w:ind w:firstLine="709"/>
        <w:jc w:val="both"/>
        <w:rPr>
          <w:rFonts w:ascii="Times New Roman" w:hAnsi="Times New Roman" w:cs="Times New Roman"/>
          <w:sz w:val="24"/>
          <w:szCs w:val="24"/>
        </w:rPr>
      </w:pPr>
      <w:r w:rsidRPr="00F22AA5">
        <w:rPr>
          <w:rFonts w:ascii="Times New Roman" w:hAnsi="Times New Roman" w:cs="Times New Roman"/>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7F7391" w:rsidRPr="00F22AA5" w:rsidRDefault="00974AF5" w:rsidP="00974AF5">
      <w:pPr>
        <w:pStyle w:val="ConsNormal"/>
        <w:widowControl/>
        <w:ind w:firstLine="709"/>
        <w:jc w:val="both"/>
        <w:rPr>
          <w:rFonts w:ascii="Times New Roman" w:hAnsi="Times New Roman" w:cs="Times New Roman"/>
          <w:sz w:val="24"/>
          <w:szCs w:val="24"/>
        </w:rPr>
      </w:pPr>
      <w:r w:rsidRPr="00F22AA5">
        <w:rPr>
          <w:rFonts w:ascii="Times New Roman" w:hAnsi="Times New Roman" w:cs="Times New Roman"/>
          <w:sz w:val="24"/>
          <w:szCs w:val="24"/>
        </w:rPr>
        <w:t>9.2. В случае, предусмотренном частью 9.1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7F7391" w:rsidRPr="00F22AA5" w:rsidRDefault="007F7391" w:rsidP="007F7391">
      <w:pPr>
        <w:pStyle w:val="ConsNormal"/>
        <w:widowControl/>
        <w:ind w:firstLine="709"/>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 10.</w:t>
      </w:r>
      <w:r w:rsidRPr="00F22AA5">
        <w:rPr>
          <w:rFonts w:ascii="Times New Roman" w:hAnsi="Times New Roman" w:cs="Times New Roman"/>
          <w:sz w:val="24"/>
          <w:szCs w:val="24"/>
          <w:lang w:val="az-Cyrl-AZ"/>
        </w:rPr>
        <w:t xml:space="preserve"> Проектная документация утверждается застройщиком или заказчиком</w:t>
      </w:r>
    </w:p>
    <w:p w:rsidR="007F7391" w:rsidRPr="00F22AA5" w:rsidRDefault="007F7391" w:rsidP="007F7391">
      <w:pPr>
        <w:pStyle w:val="3"/>
        <w:rPr>
          <w:rFonts w:ascii="Times New Roman" w:hAnsi="Times New Roman" w:cs="Times New Roman"/>
        </w:rPr>
      </w:pPr>
      <w:bookmarkStart w:id="191" w:name="_Toc129281810"/>
      <w:r w:rsidRPr="00F22AA5">
        <w:rPr>
          <w:rFonts w:ascii="Times New Roman" w:hAnsi="Times New Roman" w:cs="Times New Roman"/>
        </w:rPr>
        <w:t>Статья 33. Разрешение на строительство</w:t>
      </w:r>
      <w:bookmarkEnd w:id="186"/>
      <w:bookmarkEnd w:id="191"/>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bookmarkStart w:id="192" w:name="_Toc209990"/>
      <w:bookmarkEnd w:id="187"/>
      <w:r w:rsidRPr="00F22AA5">
        <w:rPr>
          <w:rFonts w:ascii="Times New Roman" w:hAnsi="Times New Roman" w:cs="Times New Roman"/>
          <w:bCs/>
          <w:sz w:val="24"/>
          <w:szCs w:val="24"/>
          <w:lang w:val="az-Cyrl-AZ"/>
        </w:rPr>
        <w:t xml:space="preserve">1. </w:t>
      </w:r>
      <w:r w:rsidRPr="00F22AA5">
        <w:rPr>
          <w:rFonts w:ascii="Times New Roman" w:hAnsi="Times New Roman" w:cs="Times New Roman"/>
          <w:sz w:val="24"/>
          <w:szCs w:val="24"/>
          <w:lang w:val="az-Cyrl-AZ"/>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настоящими Правилами.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1.1. </w:t>
      </w:r>
      <w:r w:rsidRPr="00F22AA5">
        <w:rPr>
          <w:rFonts w:ascii="Times New Roman" w:hAnsi="Times New Roman" w:cs="Times New Roman"/>
          <w:sz w:val="24"/>
          <w:szCs w:val="24"/>
          <w:lang w:val="az-Cyrl-AZ"/>
        </w:rPr>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lastRenderedPageBreak/>
        <w:t xml:space="preserve">2. </w:t>
      </w:r>
      <w:r w:rsidRPr="00F22AA5">
        <w:rPr>
          <w:rFonts w:ascii="Times New Roman" w:hAnsi="Times New Roman" w:cs="Times New Roman"/>
          <w:sz w:val="24"/>
          <w:szCs w:val="24"/>
          <w:lang w:val="az-Cyrl-AZ"/>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3. </w:t>
      </w:r>
      <w:r w:rsidRPr="00F22AA5">
        <w:rPr>
          <w:rFonts w:ascii="Times New Roman" w:hAnsi="Times New Roman" w:cs="Times New Roman"/>
          <w:sz w:val="24"/>
          <w:szCs w:val="24"/>
          <w:lang w:val="az-Cyrl-AZ"/>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00AA6DA6"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4. </w:t>
      </w:r>
      <w:r w:rsidR="00AA6DA6" w:rsidRPr="00F22AA5">
        <w:rPr>
          <w:rFonts w:ascii="Times New Roman" w:hAnsi="Times New Roman" w:cs="Times New Roman"/>
          <w:sz w:val="24"/>
          <w:szCs w:val="24"/>
          <w:lang w:val="az-Cyrl-AZ"/>
        </w:rPr>
        <w:t>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w:t>
      </w:r>
      <w:r w:rsidR="002948C9"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5. </w:t>
      </w:r>
      <w:r w:rsidR="00AA6DA6" w:rsidRPr="00F22AA5">
        <w:rPr>
          <w:rFonts w:ascii="Times New Roman" w:hAnsi="Times New Roman" w:cs="Times New Roman"/>
          <w:sz w:val="24"/>
          <w:szCs w:val="24"/>
          <w:lang w:val="az-Cyrl-AZ"/>
        </w:rPr>
        <w:t>Разрешение на строительство выдается в случае осуществления строительства, реконструкции:</w:t>
      </w:r>
      <w:r w:rsidRPr="00F22AA5">
        <w:rPr>
          <w:rFonts w:ascii="Times New Roman" w:hAnsi="Times New Roman" w:cs="Times New Roman"/>
          <w:sz w:val="24"/>
          <w:szCs w:val="24"/>
          <w:lang w:val="az-Cyrl-AZ"/>
        </w:rPr>
        <w:t xml:space="preserve"> </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w:t>
      </w:r>
      <w:r w:rsidR="000E03ED" w:rsidRPr="00F22AA5">
        <w:rPr>
          <w:rFonts w:ascii="Times New Roman" w:hAnsi="Times New Roman" w:cs="Times New Roman"/>
          <w:sz w:val="24"/>
          <w:szCs w:val="24"/>
          <w:lang w:val="az-Cyrl-AZ"/>
        </w:rPr>
        <w:t>и</w:t>
      </w:r>
      <w:r w:rsidRPr="00F22AA5">
        <w:rPr>
          <w:rFonts w:ascii="Times New Roman" w:hAnsi="Times New Roman" w:cs="Times New Roman"/>
          <w:sz w:val="24"/>
          <w:szCs w:val="24"/>
          <w:lang w:val="az-Cyrl-AZ"/>
        </w:rPr>
        <w:t xml:space="preserve"> </w:t>
      </w:r>
      <w:r w:rsidR="000E03ED" w:rsidRPr="00F22AA5">
        <w:rPr>
          <w:rFonts w:ascii="Times New Roman" w:hAnsi="Times New Roman" w:cs="Times New Roman"/>
          <w:sz w:val="24"/>
          <w:szCs w:val="24"/>
          <w:lang w:val="az-Cyrl-AZ"/>
        </w:rPr>
        <w:t>Правилами</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w:t>
      </w:r>
      <w:r w:rsidRPr="00F22AA5">
        <w:rPr>
          <w:rFonts w:ascii="Times New Roman" w:hAnsi="Times New Roman" w:cs="Times New Roman"/>
          <w:sz w:val="24"/>
          <w:szCs w:val="24"/>
          <w:lang w:val="az-Cyrl-AZ"/>
        </w:rPr>
        <w:lastRenderedPageBreak/>
        <w:t>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субъекта Российской Федерации, орган местного самоуправления. К указанному заявлению прилагаются следующие документы и сведения: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если иное не установлено частью 7.3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а) пояснительная записка;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w:t>
      </w:r>
      <w:r w:rsidRPr="00F22AA5">
        <w:rPr>
          <w:rFonts w:ascii="Times New Roman" w:hAnsi="Times New Roman" w:cs="Times New Roman"/>
          <w:sz w:val="24"/>
          <w:szCs w:val="24"/>
          <w:lang w:val="az-Cyrl-AZ"/>
        </w:rPr>
        <w:lastRenderedPageBreak/>
        <w:t>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положительное заключение государственной экспертизы проектной документации в случаях, предусмотренных частью 3.4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w:t>
      </w:r>
      <w:r w:rsidR="000E03ED" w:rsidRPr="00F22AA5">
        <w:rPr>
          <w:rFonts w:ascii="Times New Roman" w:hAnsi="Times New Roman" w:cs="Times New Roman"/>
          <w:sz w:val="24"/>
          <w:szCs w:val="24"/>
          <w:lang w:val="az-Cyrl-AZ"/>
        </w:rPr>
        <w:t>1</w:t>
      </w:r>
      <w:r w:rsidRPr="00F22AA5">
        <w:rPr>
          <w:rFonts w:ascii="Times New Roman" w:hAnsi="Times New Roman" w:cs="Times New Roman"/>
          <w:sz w:val="24"/>
          <w:szCs w:val="24"/>
          <w:lang w:val="az-Cyrl-AZ"/>
        </w:rPr>
        <w:t xml:space="preserve">) подтверждение соответствия вносимых в проектную документацию изменений требованиям, указанным в части 3.8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w:t>
      </w:r>
      <w:r w:rsidR="000E03ED" w:rsidRPr="00F22AA5">
        <w:rPr>
          <w:rFonts w:ascii="Times New Roman" w:hAnsi="Times New Roman" w:cs="Times New Roman"/>
          <w:sz w:val="24"/>
          <w:szCs w:val="24"/>
          <w:lang w:val="az-Cyrl-AZ"/>
        </w:rPr>
        <w:t>2</w:t>
      </w:r>
      <w:r w:rsidRPr="00F22AA5">
        <w:rPr>
          <w:rFonts w:ascii="Times New Roman" w:hAnsi="Times New Roman" w:cs="Times New Roman"/>
          <w:sz w:val="24"/>
          <w:szCs w:val="24"/>
          <w:lang w:val="az-Cyrl-AZ"/>
        </w:rPr>
        <w:t xml:space="preserve">) подтверждение соответствия вносимых в проектную документацию изменений требованиям, указанным в части 3.9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0E03ED"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w:t>
      </w:r>
      <w:r w:rsidRPr="00F22AA5">
        <w:rPr>
          <w:rFonts w:ascii="Times New Roman" w:hAnsi="Times New Roman" w:cs="Times New Roman"/>
          <w:sz w:val="24"/>
          <w:szCs w:val="24"/>
          <w:lang w:val="az-Cyrl-AZ"/>
        </w:rPr>
        <w:lastRenderedPageBreak/>
        <w:t>(муниципальное)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w:t>
      </w:r>
      <w:r w:rsidRPr="00F22AA5">
        <w:rPr>
          <w:rFonts w:ascii="Times New Roman" w:hAnsi="Times New Roman" w:cs="Times New Roman"/>
          <w:sz w:val="24"/>
          <w:szCs w:val="24"/>
          <w:lang w:val="az-Cyrl-AZ"/>
        </w:rPr>
        <w:lastRenderedPageBreak/>
        <w:t xml:space="preserve">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r w:rsidR="00E4498B"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w:t>
      </w:r>
      <w:r w:rsidRPr="00F22AA5">
        <w:rPr>
          <w:rFonts w:ascii="Times New Roman" w:hAnsi="Times New Roman" w:cs="Times New Roman"/>
          <w:sz w:val="24"/>
          <w:szCs w:val="24"/>
          <w:lang w:val="az-Cyrl-AZ"/>
        </w:rPr>
        <w:lastRenderedPageBreak/>
        <w:t>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проводят проверку наличия документов, необходимых для принятия решения о выдаче разрешения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выдают разрешение на строительство или отказывают в выдаче такого разрешения с указанием причин отказа.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rsidRPr="00F22AA5">
        <w:rPr>
          <w:rFonts w:ascii="Times New Roman" w:hAnsi="Times New Roman" w:cs="Times New Roman"/>
          <w:sz w:val="24"/>
          <w:szCs w:val="24"/>
          <w:lang w:val="az-Cyrl-AZ"/>
        </w:rPr>
        <w:lastRenderedPageBreak/>
        <w:t>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14. Отказ в выдаче разрешения на строительство может быть оспорен застройщиком в судебном порядке.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w:t>
      </w:r>
      <w:r w:rsidR="00E4498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направляют (в том числе с использованием единой системы межведомственного электронного взаимодействия и </w:t>
      </w:r>
      <w:r w:rsidRPr="00F22AA5">
        <w:rPr>
          <w:rFonts w:ascii="Times New Roman" w:hAnsi="Times New Roman" w:cs="Times New Roman"/>
          <w:sz w:val="24"/>
          <w:szCs w:val="24"/>
          <w:lang w:val="az-Cyrl-AZ"/>
        </w:rPr>
        <w:lastRenderedPageBreak/>
        <w:t>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w:t>
      </w:r>
      <w:r w:rsidR="00E4498B" w:rsidRPr="00F22AA5">
        <w:rPr>
          <w:rFonts w:ascii="Times New Roman" w:hAnsi="Times New Roman" w:cs="Times New Roman"/>
          <w:sz w:val="24"/>
          <w:szCs w:val="24"/>
          <w:lang w:val="az-Cyrl-AZ"/>
        </w:rPr>
        <w:t>1</w:t>
      </w:r>
      <w:r w:rsidRPr="00F22AA5">
        <w:rPr>
          <w:rFonts w:ascii="Times New Roman" w:hAnsi="Times New Roman" w:cs="Times New Roman"/>
          <w:sz w:val="24"/>
          <w:szCs w:val="24"/>
          <w:lang w:val="az-Cyrl-AZ"/>
        </w:rPr>
        <w:t>.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17. Выдача разрешения на строительство не требуется в случае: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строительства, реконструкции объектов, не являющихся объектами капитального строительства;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4.1) капитального ремонта объектов капитального строительства, в том числе в случае, указанном в части 11 статьи 52 </w:t>
      </w:r>
      <w:r w:rsidR="00E4498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4.3) строительства, реконструкции посольств, консульств и представительств Российской Федерации за рубежом;</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4.5) размещения антенных опор (мачт и башен) высотой до 50 метров, предназначенных для размещения средств связи;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18.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в течение пяти рабочих дней со дня выдачи такого разрешения обеспечивают (в том числе с </w:t>
      </w:r>
      <w:r w:rsidRPr="00F22AA5">
        <w:rPr>
          <w:rFonts w:ascii="Times New Roman" w:hAnsi="Times New Roman" w:cs="Times New Roman"/>
          <w:sz w:val="24"/>
          <w:szCs w:val="24"/>
          <w:lang w:val="az-Cyrl-AZ"/>
        </w:rP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w:t>
      </w:r>
      <w:r w:rsidR="00E4498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в случае: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отказа от права собственности и иных прав на земельные участки;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расторжения договора аренды и иных договоров, на основании которых у граждан и юридических лиц возникли права на земельные участки;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w:t>
      </w:r>
      <w:r w:rsidR="00EF59CB" w:rsidRPr="00F22AA5">
        <w:rPr>
          <w:rFonts w:ascii="Times New Roman" w:hAnsi="Times New Roman" w:cs="Times New Roman"/>
          <w:sz w:val="24"/>
          <w:szCs w:val="24"/>
          <w:lang w:val="az-Cyrl-AZ"/>
        </w:rPr>
        <w:t>и</w:t>
      </w:r>
      <w:r w:rsidRPr="00F22AA5">
        <w:rPr>
          <w:rFonts w:ascii="Times New Roman" w:hAnsi="Times New Roman" w:cs="Times New Roman"/>
          <w:sz w:val="24"/>
          <w:szCs w:val="24"/>
          <w:lang w:val="az-Cyrl-AZ"/>
        </w:rPr>
        <w:t xml:space="preserve"> </w:t>
      </w:r>
      <w:r w:rsidR="00EF59CB" w:rsidRPr="00F22AA5">
        <w:rPr>
          <w:rFonts w:ascii="Times New Roman" w:hAnsi="Times New Roman" w:cs="Times New Roman"/>
          <w:sz w:val="24"/>
          <w:szCs w:val="24"/>
          <w:lang w:val="az-Cyrl-AZ"/>
        </w:rPr>
        <w:t>Правилами</w:t>
      </w:r>
      <w:r w:rsidRPr="00F22AA5">
        <w:rPr>
          <w:rFonts w:ascii="Times New Roman" w:hAnsi="Times New Roman" w:cs="Times New Roman"/>
          <w:sz w:val="24"/>
          <w:szCs w:val="24"/>
          <w:lang w:val="az-Cyrl-AZ"/>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w:t>
      </w:r>
      <w:r w:rsidR="00EF59CB" w:rsidRPr="00F22AA5">
        <w:rPr>
          <w:rFonts w:ascii="Times New Roman" w:hAnsi="Times New Roman" w:cs="Times New Roman"/>
          <w:sz w:val="24"/>
          <w:szCs w:val="24"/>
          <w:lang w:val="az-Cyrl-AZ"/>
        </w:rPr>
        <w:t>и</w:t>
      </w:r>
      <w:r w:rsidRPr="00F22AA5">
        <w:rPr>
          <w:rFonts w:ascii="Times New Roman" w:hAnsi="Times New Roman" w:cs="Times New Roman"/>
          <w:sz w:val="24"/>
          <w:szCs w:val="24"/>
          <w:lang w:val="az-Cyrl-AZ"/>
        </w:rPr>
        <w:t xml:space="preserve"> </w:t>
      </w:r>
      <w:r w:rsidR="00EF59CB" w:rsidRPr="00F22AA5">
        <w:rPr>
          <w:rFonts w:ascii="Times New Roman" w:hAnsi="Times New Roman" w:cs="Times New Roman"/>
          <w:sz w:val="24"/>
          <w:szCs w:val="24"/>
          <w:lang w:val="az-Cyrl-AZ"/>
        </w:rPr>
        <w:t>Правилами</w:t>
      </w:r>
      <w:r w:rsidRPr="00F22AA5">
        <w:rPr>
          <w:rFonts w:ascii="Times New Roman" w:hAnsi="Times New Roman" w:cs="Times New Roman"/>
          <w:sz w:val="24"/>
          <w:szCs w:val="24"/>
          <w:lang w:val="az-Cyrl-AZ"/>
        </w:rPr>
        <w:t xml:space="preserve">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w:t>
      </w:r>
      <w:r w:rsidR="00EF59C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w:t>
      </w:r>
      <w:r w:rsidR="00EF59C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с указанием реквизитов:</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правоустанавливающих документов на такие земельные участки в случае, указанном в части 21.5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копии документов, предусмотренных пунктами 1 - 4 части 21.10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обязано представить лицо, указанное в части 21.5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21.15. Основанием для отказа во внесении изменений в разрешение на строительство является: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w:t>
      </w:r>
      <w:r w:rsidRPr="00F22AA5">
        <w:rPr>
          <w:rFonts w:ascii="Times New Roman" w:hAnsi="Times New Roman" w:cs="Times New Roman"/>
          <w:sz w:val="24"/>
          <w:szCs w:val="24"/>
          <w:lang w:val="az-Cyrl-AZ"/>
        </w:rPr>
        <w:lastRenderedPageBreak/>
        <w:t>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EF59CB"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указанные органы, организация, государственная корпорация уведомляют о таком решении или таких изменениях:</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орган регистрации прав;</w:t>
      </w:r>
    </w:p>
    <w:p w:rsidR="004E11F3"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застройщика в случае внесения изменений в разрешение на строительство.</w:t>
      </w:r>
    </w:p>
    <w:p w:rsidR="007F7391" w:rsidRPr="00F22AA5" w:rsidRDefault="004E11F3" w:rsidP="004E11F3">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r w:rsidR="007F7391" w:rsidRPr="00F22AA5">
        <w:rPr>
          <w:rFonts w:ascii="Times New Roman" w:hAnsi="Times New Roman" w:cs="Times New Roman"/>
          <w:bCs/>
          <w:sz w:val="24"/>
          <w:szCs w:val="24"/>
          <w:lang w:val="az-Cyrl-AZ"/>
        </w:rPr>
        <w:t xml:space="preserve">Процедуры по принятию </w:t>
      </w:r>
      <w:r w:rsidR="007F7391" w:rsidRPr="00F22AA5">
        <w:rPr>
          <w:rFonts w:ascii="Times New Roman" w:hAnsi="Times New Roman" w:cs="Times New Roman"/>
          <w:sz w:val="24"/>
          <w:szCs w:val="24"/>
          <w:lang w:val="az-Cyrl-AZ"/>
        </w:rPr>
        <w:t>решения о прекращении действия разрешения на строительство устанавливаются частью 21.1. – 21.17. статьи 51 Градостроительного кодекса Российской Федерации.</w:t>
      </w:r>
    </w:p>
    <w:p w:rsidR="007F7391" w:rsidRPr="00F22AA5" w:rsidRDefault="00EF59CB"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22</w:t>
      </w:r>
      <w:r w:rsidR="007F7391" w:rsidRPr="00F22AA5">
        <w:rPr>
          <w:rFonts w:ascii="Times New Roman" w:hAnsi="Times New Roman" w:cs="Times New Roman"/>
          <w:bCs/>
          <w:sz w:val="24"/>
          <w:szCs w:val="24"/>
          <w:lang w:val="az-Cyrl-AZ"/>
        </w:rPr>
        <w:t xml:space="preserve">. </w:t>
      </w:r>
      <w:r w:rsidR="007F7391" w:rsidRPr="00F22AA5">
        <w:rPr>
          <w:rFonts w:ascii="Times New Roman" w:hAnsi="Times New Roman" w:cs="Times New Roman"/>
          <w:sz w:val="24"/>
          <w:szCs w:val="24"/>
          <w:lang w:val="az-Cyrl-AZ"/>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7F7391" w:rsidRPr="00F22AA5" w:rsidRDefault="007F7391" w:rsidP="007F7391">
      <w:pPr>
        <w:pStyle w:val="3"/>
        <w:rPr>
          <w:rFonts w:ascii="Times New Roman" w:hAnsi="Times New Roman" w:cs="Times New Roman"/>
        </w:rPr>
      </w:pPr>
      <w:bookmarkStart w:id="193" w:name="_Toc129281811"/>
      <w:r w:rsidRPr="00F22AA5">
        <w:rPr>
          <w:rFonts w:ascii="Times New Roman" w:hAnsi="Times New Roman" w:cs="Times New Roman"/>
        </w:rPr>
        <w:t>Статья 34. Уведомление о планируемых строительстве или реконструкции объекта индивидуального жилищного строительства или садового дома</w:t>
      </w:r>
      <w:bookmarkEnd w:id="193"/>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фамилия, имя, отчество (при наличии), место жительства застройщика, реквизиты документа, удостоверяющего личность (для физического лица);</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3) кадастровый номер земельного участка (при его наличии), адрес или описание местоположения земельного участка;</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4) сведения о праве застройщика на земельный участок, а также сведения о наличии прав иных лиц на земельный участок (при наличии таких лиц);</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lastRenderedPageBreak/>
        <w:t>8) почтовый адрес и (или) адрес электронной почты для связи с застройщиком;</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9) способ направления застройщику уведомлений, предусмотренных пунктом 2 части 7 и пунктом 3 части 8 настоящей статьи.</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1.1.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частью 1 настоящей статьи, может быть подано:</w:t>
      </w:r>
    </w:p>
    <w:p w:rsidR="004C5177" w:rsidRPr="00F22AA5" w:rsidRDefault="004C5177" w:rsidP="004C5177">
      <w:pPr>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4C5177" w:rsidRPr="00F22AA5" w:rsidRDefault="004C5177" w:rsidP="004C5177">
      <w:pPr>
        <w:tabs>
          <w:tab w:val="left" w:pos="567"/>
        </w:tabs>
        <w:spacing w:after="0" w:line="240" w:lineRule="auto"/>
        <w:ind w:firstLine="540"/>
        <w:jc w:val="both"/>
        <w:rPr>
          <w:rFonts w:ascii="Times New Roman" w:hAnsi="Times New Roman" w:cs="Times New Roman"/>
          <w:bCs/>
          <w:sz w:val="24"/>
          <w:szCs w:val="24"/>
          <w:lang w:val="az-Cyrl-AZ"/>
        </w:rPr>
      </w:pPr>
      <w:r w:rsidRPr="00F22AA5">
        <w:rPr>
          <w:rFonts w:ascii="Times New Roman" w:hAnsi="Times New Roman" w:cs="Times New Roman"/>
          <w:bCs/>
          <w:sz w:val="24"/>
          <w:szCs w:val="24"/>
          <w:lang w:val="az-Cyrl-AZ"/>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F7391" w:rsidRPr="00F22AA5" w:rsidRDefault="007F7391" w:rsidP="004C5177">
      <w:pPr>
        <w:tabs>
          <w:tab w:val="left" w:pos="567"/>
        </w:tabs>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3. </w:t>
      </w:r>
      <w:r w:rsidRPr="00F22AA5">
        <w:rPr>
          <w:rFonts w:ascii="Times New Roman" w:hAnsi="Times New Roman" w:cs="Times New Roman"/>
          <w:sz w:val="24"/>
          <w:szCs w:val="24"/>
          <w:lang w:val="az-Cyrl-AZ"/>
        </w:rPr>
        <w:t>К уведомлению о планируемом строительстве прилагаются: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4. </w:t>
      </w:r>
      <w:r w:rsidRPr="00F22AA5">
        <w:rPr>
          <w:rFonts w:ascii="Times New Roman" w:hAnsi="Times New Roman" w:cs="Times New Roman"/>
          <w:sz w:val="24"/>
          <w:szCs w:val="24"/>
          <w:lang w:val="az-Cyrl-AZ"/>
        </w:rPr>
        <w:t>Документы (их копии или сведения, содержащиеся в них), указанные в пункте 1 части 3 настоящей статьи, запрашиваются отделом архитектуры,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6.</w:t>
      </w:r>
      <w:r w:rsidRPr="00F22AA5">
        <w:rPr>
          <w:rFonts w:ascii="Times New Roman" w:hAnsi="Times New Roman" w:cs="Times New Roman"/>
          <w:b/>
          <w:bCs/>
          <w:sz w:val="24"/>
          <w:szCs w:val="24"/>
          <w:lang w:val="az-Cyrl-AZ"/>
        </w:rPr>
        <w:t xml:space="preserve"> </w:t>
      </w:r>
      <w:r w:rsidRPr="00F22AA5">
        <w:rPr>
          <w:rFonts w:ascii="Times New Roman" w:hAnsi="Times New Roman" w:cs="Times New Roman"/>
          <w:sz w:val="24"/>
          <w:szCs w:val="24"/>
          <w:lang w:val="az-Cyrl-AZ"/>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2 - 3 части 3 настоящей статьи, отдел архитектуры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
          <w:bCs/>
          <w:sz w:val="24"/>
          <w:szCs w:val="24"/>
          <w:lang w:val="az-Cyrl-AZ"/>
        </w:rPr>
        <w:t xml:space="preserve">7. </w:t>
      </w:r>
      <w:r w:rsidRPr="00F22AA5">
        <w:rPr>
          <w:rFonts w:ascii="Times New Roman" w:hAnsi="Times New Roman" w:cs="Times New Roman"/>
          <w:sz w:val="24"/>
          <w:szCs w:val="24"/>
          <w:lang w:val="az-Cyrl-AZ"/>
        </w:rPr>
        <w:t>Отдел архитектуры в течение семи рабочих дней со дня поступления уведомления о планируемом строительстве:</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 а также допустимости размещения </w:t>
      </w:r>
      <w:r w:rsidRPr="00F22AA5">
        <w:rPr>
          <w:rFonts w:ascii="Times New Roman" w:hAnsi="Times New Roman" w:cs="Times New Roman"/>
          <w:sz w:val="24"/>
          <w:szCs w:val="24"/>
          <w:lang w:val="az-Cyrl-AZ"/>
        </w:rPr>
        <w:lastRenderedPageBreak/>
        <w:t>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5177" w:rsidRPr="00F22AA5" w:rsidRDefault="004C5177" w:rsidP="004C5177">
      <w:pPr>
        <w:spacing w:after="0" w:line="240" w:lineRule="auto"/>
        <w:ind w:firstLine="540"/>
        <w:jc w:val="both"/>
        <w:rPr>
          <w:rFonts w:ascii="Times New Roman" w:hAnsi="Times New Roman" w:cs="Times New Roman"/>
          <w:bCs/>
          <w:sz w:val="24"/>
          <w:szCs w:val="24"/>
        </w:rPr>
      </w:pPr>
      <w:r w:rsidRPr="00F22AA5">
        <w:rPr>
          <w:rFonts w:ascii="Times New Roman" w:hAnsi="Times New Roman" w:cs="Times New Roman"/>
          <w:bCs/>
          <w:sz w:val="24"/>
          <w:szCs w:val="24"/>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4C5177" w:rsidRPr="00F22AA5" w:rsidRDefault="004C5177" w:rsidP="004C5177">
      <w:pPr>
        <w:spacing w:after="0" w:line="240" w:lineRule="auto"/>
        <w:ind w:firstLine="540"/>
        <w:jc w:val="both"/>
        <w:rPr>
          <w:rFonts w:ascii="Times New Roman" w:hAnsi="Times New Roman" w:cs="Times New Roman"/>
          <w:bCs/>
          <w:sz w:val="24"/>
          <w:szCs w:val="24"/>
        </w:rPr>
      </w:pPr>
      <w:r w:rsidRPr="00F22AA5">
        <w:rPr>
          <w:rFonts w:ascii="Times New Roman" w:hAnsi="Times New Roman" w:cs="Times New Roman"/>
          <w:bCs/>
          <w:sz w:val="24"/>
          <w:szCs w:val="24"/>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4C5177" w:rsidRPr="00F22AA5" w:rsidRDefault="004C5177" w:rsidP="004C5177">
      <w:pPr>
        <w:spacing w:after="0" w:line="240" w:lineRule="auto"/>
        <w:ind w:firstLine="540"/>
        <w:jc w:val="both"/>
        <w:rPr>
          <w:rFonts w:ascii="Times New Roman" w:hAnsi="Times New Roman" w:cs="Times New Roman"/>
          <w:bCs/>
          <w:sz w:val="24"/>
          <w:szCs w:val="24"/>
        </w:rPr>
      </w:pPr>
      <w:r w:rsidRPr="00F22AA5">
        <w:rPr>
          <w:rFonts w:ascii="Times New Roman" w:hAnsi="Times New Roman" w:cs="Times New Roman"/>
          <w:bCs/>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4C5177" w:rsidRPr="00F22AA5" w:rsidRDefault="004C5177" w:rsidP="004C5177">
      <w:pPr>
        <w:spacing w:after="0" w:line="240" w:lineRule="auto"/>
        <w:ind w:firstLine="540"/>
        <w:jc w:val="both"/>
        <w:rPr>
          <w:rFonts w:ascii="Times New Roman" w:hAnsi="Times New Roman" w:cs="Times New Roman"/>
          <w:bCs/>
          <w:sz w:val="24"/>
          <w:szCs w:val="24"/>
        </w:rPr>
      </w:pPr>
      <w:r w:rsidRPr="00F22AA5">
        <w:rPr>
          <w:rFonts w:ascii="Times New Roman" w:hAnsi="Times New Roman" w:cs="Times New Roman"/>
          <w:bCs/>
          <w:sz w:val="24"/>
          <w:szCs w:val="24"/>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F22AA5">
        <w:rPr>
          <w:rFonts w:ascii="Times New Roman" w:hAnsi="Times New Roman" w:cs="Times New Roman"/>
          <w:bCs/>
          <w:sz w:val="24"/>
          <w:szCs w:val="24"/>
        </w:rPr>
        <w:lastRenderedPageBreak/>
        <w:t>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C5177" w:rsidRPr="00F22AA5" w:rsidRDefault="004C5177" w:rsidP="004C5177">
      <w:pPr>
        <w:spacing w:after="0" w:line="240" w:lineRule="auto"/>
        <w:ind w:firstLine="540"/>
        <w:jc w:val="both"/>
        <w:rPr>
          <w:rFonts w:ascii="Times New Roman" w:hAnsi="Times New Roman" w:cs="Times New Roman"/>
          <w:bCs/>
          <w:sz w:val="24"/>
          <w:szCs w:val="24"/>
        </w:rPr>
      </w:pPr>
      <w:r w:rsidRPr="00F22AA5">
        <w:rPr>
          <w:rFonts w:ascii="Times New Roman" w:hAnsi="Times New Roman" w:cs="Times New Roman"/>
          <w:bCs/>
          <w:sz w:val="24"/>
          <w:szCs w:val="24"/>
        </w:rP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F22AA5">
        <w:rPr>
          <w:rFonts w:ascii="Times New Roman" w:hAnsi="Times New Roman" w:cs="Times New Roman"/>
          <w:bCs/>
          <w:sz w:val="24"/>
          <w:szCs w:val="24"/>
        </w:rPr>
        <w:t>ненаправления</w:t>
      </w:r>
      <w:proofErr w:type="spellEnd"/>
      <w:r w:rsidRPr="00F22AA5">
        <w:rPr>
          <w:rFonts w:ascii="Times New Roman" w:hAnsi="Times New Roman" w:cs="Times New Roman"/>
          <w:bCs/>
          <w:sz w:val="24"/>
          <w:szCs w:val="24"/>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F7391" w:rsidRPr="00F22AA5" w:rsidRDefault="0012137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10</w:t>
      </w:r>
      <w:r w:rsidR="007F7391" w:rsidRPr="00F22AA5">
        <w:rPr>
          <w:rFonts w:ascii="Times New Roman" w:hAnsi="Times New Roman" w:cs="Times New Roman"/>
          <w:bCs/>
          <w:sz w:val="24"/>
          <w:szCs w:val="24"/>
          <w:lang w:val="az-Cyrl-AZ"/>
        </w:rPr>
        <w:t xml:space="preserve">. </w:t>
      </w:r>
      <w:r w:rsidR="007F7391" w:rsidRPr="00F22AA5">
        <w:rPr>
          <w:rFonts w:ascii="Times New Roman" w:hAnsi="Times New Roman" w:cs="Times New Roman"/>
          <w:sz w:val="24"/>
          <w:szCs w:val="24"/>
          <w:lang w:val="az-Cyrl-AZ"/>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F7391" w:rsidRPr="00F22AA5" w:rsidRDefault="0012137A"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11</w:t>
      </w:r>
      <w:r w:rsidR="007F7391" w:rsidRPr="00F22AA5">
        <w:rPr>
          <w:rFonts w:ascii="Times New Roman" w:hAnsi="Times New Roman" w:cs="Times New Roman"/>
          <w:bCs/>
          <w:sz w:val="24"/>
          <w:szCs w:val="24"/>
          <w:lang w:val="az-Cyrl-AZ"/>
        </w:rPr>
        <w:t xml:space="preserve">. </w:t>
      </w:r>
      <w:r w:rsidR="007F7391" w:rsidRPr="00F22AA5">
        <w:rPr>
          <w:rFonts w:ascii="Times New Roman" w:hAnsi="Times New Roman" w:cs="Times New Roman"/>
          <w:sz w:val="24"/>
          <w:szCs w:val="24"/>
          <w:lang w:val="az-Cyrl-AZ"/>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w:t>
      </w:r>
      <w:r w:rsidR="007F7391" w:rsidRPr="00F22AA5">
        <w:rPr>
          <w:rFonts w:ascii="Times New Roman" w:hAnsi="Times New Roman" w:cs="Times New Roman"/>
          <w:sz w:val="24"/>
          <w:szCs w:val="24"/>
          <w:lang w:val="az-Cyrl-AZ"/>
        </w:rPr>
        <w:lastRenderedPageBreak/>
        <w:t xml:space="preserve">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w:t>
      </w:r>
      <w:r w:rsidR="0012137A" w:rsidRPr="00F22AA5">
        <w:rPr>
          <w:rFonts w:ascii="Times New Roman" w:hAnsi="Times New Roman" w:cs="Times New Roman"/>
          <w:bCs/>
          <w:sz w:val="24"/>
          <w:szCs w:val="24"/>
          <w:lang w:val="az-Cyrl-AZ"/>
        </w:rPr>
        <w:t>2</w:t>
      </w:r>
      <w:r w:rsidRPr="00F22AA5">
        <w:rPr>
          <w:rFonts w:ascii="Times New Roman" w:hAnsi="Times New Roman" w:cs="Times New Roman"/>
          <w:bCs/>
          <w:sz w:val="24"/>
          <w:szCs w:val="24"/>
          <w:lang w:val="az-Cyrl-AZ"/>
        </w:rPr>
        <w:t xml:space="preserve">. </w:t>
      </w:r>
      <w:r w:rsidRPr="00F22AA5">
        <w:rPr>
          <w:rFonts w:ascii="Times New Roman" w:hAnsi="Times New Roman" w:cs="Times New Roman"/>
          <w:sz w:val="24"/>
          <w:szCs w:val="24"/>
          <w:lang w:val="az-Cyrl-AZ"/>
        </w:rPr>
        <w:t>Отдел архитектуры в сроки, указанные в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8 настоящей статьи;</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1</w:t>
      </w:r>
      <w:r w:rsidR="0012137A" w:rsidRPr="00F22AA5">
        <w:rPr>
          <w:rFonts w:ascii="Times New Roman" w:hAnsi="Times New Roman" w:cs="Times New Roman"/>
          <w:bCs/>
          <w:sz w:val="24"/>
          <w:szCs w:val="24"/>
          <w:lang w:val="az-Cyrl-AZ"/>
        </w:rPr>
        <w:t>3</w:t>
      </w:r>
      <w:r w:rsidRPr="00F22AA5">
        <w:rPr>
          <w:rFonts w:ascii="Times New Roman" w:hAnsi="Times New Roman" w:cs="Times New Roman"/>
          <w:bCs/>
          <w:sz w:val="24"/>
          <w:szCs w:val="24"/>
          <w:lang w:val="az-Cyrl-AZ"/>
        </w:rPr>
        <w:t xml:space="preserve">. </w:t>
      </w:r>
      <w:r w:rsidRPr="00F22AA5">
        <w:rPr>
          <w:rFonts w:ascii="Times New Roman" w:hAnsi="Times New Roman" w:cs="Times New Roman"/>
          <w:sz w:val="24"/>
          <w:szCs w:val="24"/>
          <w:lang w:val="az-Cyrl-AZ"/>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РФ. При этом направление нового уведомления о планируемом строительстве не требуется.</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12. </w:t>
      </w:r>
      <w:r w:rsidRPr="00F22AA5">
        <w:rPr>
          <w:rFonts w:ascii="Times New Roman" w:hAnsi="Times New Roman" w:cs="Times New Roman"/>
          <w:sz w:val="24"/>
          <w:szCs w:val="24"/>
          <w:lang w:val="az-Cyrl-AZ"/>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отдел архитектуры с указанием изменяемых параметров. Рассмотрение указанного уведомления осуществляется в соответствии с частями 4 - 1</w:t>
      </w:r>
      <w:r w:rsidR="0012137A" w:rsidRPr="00F22AA5">
        <w:rPr>
          <w:rFonts w:ascii="Times New Roman" w:hAnsi="Times New Roman" w:cs="Times New Roman"/>
          <w:sz w:val="24"/>
          <w:szCs w:val="24"/>
          <w:lang w:val="az-Cyrl-AZ"/>
        </w:rPr>
        <w:t>3</w:t>
      </w:r>
      <w:r w:rsidRPr="00F22AA5">
        <w:rPr>
          <w:rFonts w:ascii="Times New Roman" w:hAnsi="Times New Roman" w:cs="Times New Roman"/>
          <w:sz w:val="24"/>
          <w:szCs w:val="24"/>
          <w:lang w:val="az-Cyrl-AZ"/>
        </w:rPr>
        <w:t xml:space="preserve"> настоящей статьи. Форма указанного уведомления утверждается </w:t>
      </w:r>
      <w:r w:rsidRPr="00F22AA5">
        <w:rPr>
          <w:rFonts w:ascii="Times New Roman" w:hAnsi="Times New Roman" w:cs="Times New Roman"/>
          <w:sz w:val="24"/>
          <w:szCs w:val="24"/>
          <w:lang w:val="az-Cyrl-AZ"/>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7391" w:rsidRPr="00F22AA5" w:rsidRDefault="007F7391" w:rsidP="007F7391">
      <w:pPr>
        <w:spacing w:after="0" w:line="240" w:lineRule="auto"/>
        <w:ind w:firstLine="540"/>
        <w:jc w:val="both"/>
        <w:rPr>
          <w:rFonts w:ascii="Times New Roman" w:hAnsi="Times New Roman" w:cs="Times New Roman"/>
          <w:sz w:val="24"/>
          <w:szCs w:val="24"/>
          <w:lang w:val="az-Cyrl-AZ"/>
        </w:rPr>
      </w:pPr>
      <w:r w:rsidRPr="00F22AA5">
        <w:rPr>
          <w:rFonts w:ascii="Times New Roman" w:hAnsi="Times New Roman" w:cs="Times New Roman"/>
          <w:bCs/>
          <w:sz w:val="24"/>
          <w:szCs w:val="24"/>
          <w:lang w:val="az-Cyrl-AZ"/>
        </w:rPr>
        <w:t xml:space="preserve">13. </w:t>
      </w:r>
      <w:r w:rsidRPr="00F22AA5">
        <w:rPr>
          <w:rFonts w:ascii="Times New Roman" w:hAnsi="Times New Roman" w:cs="Times New Roman"/>
          <w:sz w:val="24"/>
          <w:szCs w:val="24"/>
          <w:lang w:val="az-Cyrl-AZ"/>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отдела архитектуры, либо ненаправления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F7391" w:rsidRPr="00F22AA5" w:rsidRDefault="007F7391" w:rsidP="007F7391">
      <w:pPr>
        <w:pStyle w:val="3"/>
        <w:rPr>
          <w:rFonts w:ascii="Times New Roman" w:hAnsi="Times New Roman" w:cs="Times New Roman"/>
        </w:rPr>
      </w:pPr>
      <w:bookmarkStart w:id="194" w:name="_Toc209991"/>
      <w:bookmarkStart w:id="195" w:name="_Toc129281812"/>
      <w:bookmarkEnd w:id="188"/>
      <w:bookmarkEnd w:id="192"/>
      <w:r w:rsidRPr="00F22AA5">
        <w:rPr>
          <w:rFonts w:ascii="Times New Roman" w:hAnsi="Times New Roman" w:cs="Times New Roman"/>
        </w:rPr>
        <w:t>Статья 35. Осуществление строительства, реконструкции, капитального ремонта объекта капитального строительства</w:t>
      </w:r>
      <w:bookmarkEnd w:id="194"/>
      <w:bookmarkEnd w:id="195"/>
    </w:p>
    <w:p w:rsidR="007F7391" w:rsidRPr="00F22AA5" w:rsidRDefault="007F7391" w:rsidP="007F7391">
      <w:pPr>
        <w:spacing w:after="0" w:line="240" w:lineRule="auto"/>
        <w:ind w:firstLine="539"/>
        <w:jc w:val="both"/>
        <w:rPr>
          <w:rFonts w:ascii="Times New Roman" w:hAnsi="Times New Roman" w:cs="Times New Roman"/>
          <w:sz w:val="24"/>
          <w:szCs w:val="24"/>
          <w:lang w:val="az-Cyrl-AZ"/>
        </w:rPr>
      </w:pPr>
      <w:bookmarkStart w:id="196" w:name="_Toc209992"/>
      <w:r w:rsidRPr="00F22AA5">
        <w:rPr>
          <w:rFonts w:ascii="Times New Roman" w:hAnsi="Times New Roman" w:cs="Times New Roman"/>
          <w:sz w:val="24"/>
          <w:szCs w:val="24"/>
          <w:lang w:val="az-Cyrl-AZ"/>
        </w:rPr>
        <w:t>1. Строительство, реконструкция объектов капитального строительства, а также их капитальный ремонт регулируется настоящими Правилами, другими федеральными законами и принятыми в соответствии с ними иными нормативными правовыми актами Российской Федерации.</w:t>
      </w:r>
    </w:p>
    <w:p w:rsidR="0012137A" w:rsidRPr="00F22AA5" w:rsidRDefault="0012137A" w:rsidP="0012137A">
      <w:pPr>
        <w:spacing w:after="0" w:line="240" w:lineRule="auto"/>
        <w:ind w:firstLine="539"/>
        <w:jc w:val="both"/>
        <w:rPr>
          <w:rFonts w:ascii="Times New Roman" w:hAnsi="Times New Roman" w:cs="Times New Roman"/>
          <w:sz w:val="24"/>
          <w:szCs w:val="24"/>
        </w:rPr>
      </w:pPr>
      <w:r w:rsidRPr="00F22AA5">
        <w:rPr>
          <w:rFonts w:ascii="Times New Roman" w:hAnsi="Times New Roman" w:cs="Times New Roman"/>
          <w:sz w:val="24"/>
          <w:szCs w:val="24"/>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частью 15.5 статьи 48 Градостроительного кодекса РФ,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w:t>
      </w:r>
      <w:r w:rsidRPr="00F22AA5">
        <w:rPr>
          <w:rFonts w:ascii="Times New Roman" w:hAnsi="Times New Roman" w:cs="Times New Roman"/>
          <w:sz w:val="24"/>
          <w:szCs w:val="24"/>
        </w:rPr>
        <w:lastRenderedPageBreak/>
        <w:t>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
    <w:p w:rsidR="0012137A" w:rsidRPr="00F22AA5" w:rsidRDefault="0012137A" w:rsidP="0012137A">
      <w:pPr>
        <w:spacing w:after="0" w:line="240" w:lineRule="auto"/>
        <w:ind w:firstLine="539"/>
        <w:jc w:val="both"/>
        <w:rPr>
          <w:rFonts w:ascii="Times New Roman" w:hAnsi="Times New Roman" w:cs="Times New Roman"/>
          <w:sz w:val="24"/>
          <w:szCs w:val="24"/>
        </w:rPr>
      </w:pPr>
      <w:r w:rsidRPr="00F22AA5">
        <w:rPr>
          <w:rFonts w:ascii="Times New Roman" w:hAnsi="Times New Roman" w:cs="Times New Roman"/>
          <w:sz w:val="24"/>
          <w:szCs w:val="24"/>
        </w:rP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12137A" w:rsidRPr="00F22AA5" w:rsidRDefault="0012137A" w:rsidP="0012137A">
      <w:pPr>
        <w:spacing w:after="0" w:line="240" w:lineRule="auto"/>
        <w:ind w:firstLine="539"/>
        <w:jc w:val="both"/>
        <w:rPr>
          <w:rFonts w:ascii="Times New Roman" w:hAnsi="Times New Roman" w:cs="Times New Roman"/>
          <w:sz w:val="24"/>
          <w:szCs w:val="24"/>
        </w:rPr>
      </w:pPr>
      <w:r w:rsidRPr="00F22AA5">
        <w:rPr>
          <w:rFonts w:ascii="Times New Roman" w:hAnsi="Times New Roman" w:cs="Times New Roman"/>
          <w:sz w:val="24"/>
          <w:szCs w:val="24"/>
        </w:rPr>
        <w:t>1.3. В случае внесения в рабочую документацию изменений, соответствующих требованиям, предусмотренным пунктами 1 - 5 части 3.8 статьи 49 Градостроительного кодекса РФ,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Градостроительного кодекса РФ. В этом случае утвержденные застройщиком, техническим заказчиком изменения в рабочую документацию признаются частью проектной документации.</w:t>
      </w:r>
    </w:p>
    <w:p w:rsidR="007F7391" w:rsidRPr="00F22AA5" w:rsidRDefault="007F7391" w:rsidP="007F7391">
      <w:pPr>
        <w:spacing w:after="0" w:line="240" w:lineRule="auto"/>
        <w:ind w:firstLine="53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F7391" w:rsidRPr="00F22AA5" w:rsidRDefault="007F7391" w:rsidP="007F7391">
      <w:pPr>
        <w:spacing w:after="0" w:line="240" w:lineRule="auto"/>
        <w:ind w:firstLine="53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7F7391" w:rsidRPr="00F22AA5" w:rsidRDefault="007F7391" w:rsidP="007F7391">
      <w:pPr>
        <w:spacing w:after="0" w:line="240" w:lineRule="auto"/>
        <w:ind w:firstLine="53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w:t>
      </w:r>
      <w:r w:rsidRPr="00F22AA5">
        <w:rPr>
          <w:rFonts w:ascii="Times New Roman" w:hAnsi="Times New Roman" w:cs="Times New Roman"/>
          <w:sz w:val="24"/>
          <w:szCs w:val="24"/>
          <w:lang w:val="az-Cyrl-AZ"/>
        </w:rPr>
        <w:lastRenderedPageBreak/>
        <w:t>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F7391" w:rsidRPr="00F22AA5" w:rsidRDefault="007F7391" w:rsidP="007F7391">
      <w:pPr>
        <w:spacing w:after="0" w:line="240" w:lineRule="auto"/>
        <w:ind w:firstLine="567"/>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лиц, осуществляющих строительство, реконструкцию, капитальный ремонт объектов, указанных в пунктах 1 - 3 части 17 статьи 51 Градостроительного кодекса РФ.</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r w:rsidR="0012137A" w:rsidRPr="00F22AA5">
        <w:rPr>
          <w:rFonts w:ascii="Times New Roman" w:hAnsi="Times New Roman" w:cs="Times New Roman"/>
          <w:sz w:val="24"/>
          <w:szCs w:val="24"/>
          <w:lang w:val="az-Cyrl-AZ"/>
        </w:rPr>
        <w:t xml:space="preserve"> и (или) информационной модели (в случае, если формирование и ведение информационной модели являются обязательными в соответствии с требованиями настоящ</w:t>
      </w:r>
      <w:r w:rsidR="00B632FC" w:rsidRPr="00F22AA5">
        <w:rPr>
          <w:rFonts w:ascii="Times New Roman" w:hAnsi="Times New Roman" w:cs="Times New Roman"/>
          <w:sz w:val="24"/>
          <w:szCs w:val="24"/>
          <w:lang w:val="az-Cyrl-AZ"/>
        </w:rPr>
        <w:t>их Правил</w:t>
      </w:r>
      <w:r w:rsidR="0012137A" w:rsidRPr="00F22AA5">
        <w:rPr>
          <w:rFonts w:ascii="Times New Roman" w:hAnsi="Times New Roman" w:cs="Times New Roman"/>
          <w:sz w:val="24"/>
          <w:szCs w:val="24"/>
          <w:lang w:val="az-Cyrl-AZ"/>
        </w:rPr>
        <w:t>)</w:t>
      </w:r>
      <w:r w:rsidRPr="00F22AA5">
        <w:rPr>
          <w:rFonts w:ascii="Times New Roman" w:hAnsi="Times New Roman" w:cs="Times New Roman"/>
          <w:sz w:val="24"/>
          <w:szCs w:val="24"/>
          <w:lang w:val="az-Cyrl-AZ"/>
        </w:rPr>
        <w:t>.</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12137A" w:rsidRPr="00F22AA5" w:rsidRDefault="0012137A" w:rsidP="0012137A">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w:t>
      </w:r>
      <w:r w:rsidRPr="00F22AA5">
        <w:rPr>
          <w:rFonts w:ascii="Times New Roman" w:hAnsi="Times New Roman" w:cs="Times New Roman"/>
          <w:sz w:val="24"/>
          <w:szCs w:val="24"/>
          <w:lang w:val="az-Cyrl-AZ"/>
        </w:rPr>
        <w:lastRenderedPageBreak/>
        <w:t>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B632FC" w:rsidRPr="00F22AA5" w:rsidRDefault="0012137A" w:rsidP="0012137A">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w:t>
      </w:r>
      <w:r w:rsidR="00B632FC" w:rsidRPr="00F22AA5">
        <w:rPr>
          <w:rFonts w:ascii="Times New Roman" w:hAnsi="Times New Roman" w:cs="Times New Roman"/>
          <w:sz w:val="24"/>
          <w:szCs w:val="24"/>
          <w:lang w:val="az-Cyrl-AZ"/>
        </w:rPr>
        <w:t>и</w:t>
      </w:r>
      <w:r w:rsidRPr="00F22AA5">
        <w:rPr>
          <w:rFonts w:ascii="Times New Roman" w:hAnsi="Times New Roman" w:cs="Times New Roman"/>
          <w:sz w:val="24"/>
          <w:szCs w:val="24"/>
          <w:lang w:val="az-Cyrl-AZ"/>
        </w:rPr>
        <w:t xml:space="preserve"> </w:t>
      </w:r>
      <w:r w:rsidR="00B632FC" w:rsidRPr="00F22AA5">
        <w:rPr>
          <w:rFonts w:ascii="Times New Roman" w:hAnsi="Times New Roman" w:cs="Times New Roman"/>
          <w:sz w:val="24"/>
          <w:szCs w:val="24"/>
          <w:lang w:val="az-Cyrl-AZ"/>
        </w:rPr>
        <w:t>Правилами</w:t>
      </w:r>
      <w:r w:rsidRPr="00F22AA5">
        <w:rPr>
          <w:rFonts w:ascii="Times New Roman" w:hAnsi="Times New Roman" w:cs="Times New Roman"/>
          <w:sz w:val="24"/>
          <w:szCs w:val="24"/>
          <w:lang w:val="az-Cyrl-AZ"/>
        </w:rPr>
        <w:t>.</w:t>
      </w:r>
    </w:p>
    <w:p w:rsidR="007F7391" w:rsidRPr="00F22AA5" w:rsidRDefault="007F7391" w:rsidP="0012137A">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а в случае, если в соответствии с настоящими Правилами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копия разрешения на строительство;</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копия документа о вынесении на местность линий отступа от красных линий;</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общий и специальные журналы, в которых ведется учет выполнения работ;</w:t>
      </w:r>
    </w:p>
    <w:p w:rsidR="00B632FC" w:rsidRPr="00F22AA5" w:rsidRDefault="00B632FC"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 РФ. </w:t>
      </w:r>
    </w:p>
    <w:p w:rsidR="007F7391" w:rsidRPr="00F22AA5" w:rsidRDefault="007F7391" w:rsidP="00B632FC">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B632FC" w:rsidRPr="00F22AA5" w:rsidRDefault="00B632FC" w:rsidP="00B632FC">
      <w:pPr>
        <w:spacing w:after="0" w:line="240" w:lineRule="auto"/>
        <w:ind w:firstLine="708"/>
        <w:jc w:val="both"/>
        <w:rPr>
          <w:rFonts w:ascii="Times New Roman" w:hAnsi="Times New Roman" w:cs="Times New Roman"/>
          <w:sz w:val="24"/>
          <w:szCs w:val="24"/>
        </w:rPr>
      </w:pPr>
      <w:r w:rsidRPr="00F22AA5">
        <w:rPr>
          <w:rFonts w:ascii="Times New Roman" w:hAnsi="Times New Roman" w:cs="Times New Roman"/>
          <w:sz w:val="24"/>
          <w:szCs w:val="24"/>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РФ направляет их в органы государственного строительного надзора.</w:t>
      </w:r>
    </w:p>
    <w:p w:rsidR="00B632FC" w:rsidRPr="00F22AA5" w:rsidRDefault="00B632FC" w:rsidP="00B632FC">
      <w:pPr>
        <w:spacing w:after="0" w:line="240" w:lineRule="auto"/>
        <w:ind w:firstLine="708"/>
        <w:jc w:val="both"/>
        <w:rPr>
          <w:rFonts w:ascii="Times New Roman" w:hAnsi="Times New Roman" w:cs="Times New Roman"/>
          <w:sz w:val="24"/>
          <w:szCs w:val="24"/>
        </w:rPr>
      </w:pPr>
      <w:r w:rsidRPr="00F22AA5">
        <w:rPr>
          <w:rFonts w:ascii="Times New Roman" w:hAnsi="Times New Roman" w:cs="Times New Roman"/>
          <w:sz w:val="24"/>
          <w:szCs w:val="24"/>
        </w:rPr>
        <w:lastRenderedPageBreak/>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053EF3" w:rsidRPr="00F22AA5" w:rsidRDefault="00053EF3" w:rsidP="00053EF3">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F7391" w:rsidRPr="00F22AA5" w:rsidRDefault="00053EF3" w:rsidP="00053EF3">
      <w:pPr>
        <w:spacing w:after="0" w:line="240" w:lineRule="auto"/>
        <w:ind w:firstLine="708"/>
        <w:jc w:val="both"/>
        <w:rPr>
          <w:rFonts w:ascii="Times New Roman" w:hAnsi="Times New Roman" w:cs="Times New Roman"/>
          <w:sz w:val="24"/>
          <w:szCs w:val="24"/>
        </w:rPr>
      </w:pPr>
      <w:r w:rsidRPr="00F22AA5">
        <w:rPr>
          <w:rFonts w:ascii="Times New Roman" w:hAnsi="Times New Roman" w:cs="Times New Roman"/>
          <w:sz w:val="24"/>
          <w:szCs w:val="24"/>
          <w:lang w:val="az-Cyrl-AZ"/>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3.8 и 3.9 статьи 49 Градостроительного кодекса РФ.</w:t>
      </w:r>
    </w:p>
    <w:p w:rsidR="007F7391" w:rsidRPr="00F22AA5" w:rsidRDefault="007F7391" w:rsidP="007F7391">
      <w:pPr>
        <w:spacing w:after="0" w:line="240" w:lineRule="auto"/>
        <w:ind w:firstLine="708"/>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7F7391" w:rsidRPr="00F22AA5" w:rsidRDefault="007F7391" w:rsidP="007F7391">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9</w:t>
      </w:r>
      <w:r w:rsidRPr="00F22AA5">
        <w:rPr>
          <w:rFonts w:ascii="Times New Roman" w:hAnsi="Times New Roman" w:cs="Times New Roman"/>
          <w:b/>
          <w:sz w:val="24"/>
          <w:szCs w:val="24"/>
          <w:lang w:val="az-Cyrl-AZ"/>
        </w:rPr>
        <w:t xml:space="preserve">. </w:t>
      </w:r>
      <w:r w:rsidRPr="00F22AA5">
        <w:rPr>
          <w:rFonts w:ascii="Times New Roman" w:hAnsi="Times New Roman" w:cs="Times New Roman"/>
          <w:sz w:val="24"/>
          <w:szCs w:val="24"/>
          <w:lang w:val="az-Cyrl-AZ"/>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053EF3" w:rsidRPr="00F22AA5" w:rsidRDefault="00053EF3" w:rsidP="00053EF3">
      <w:pPr>
        <w:spacing w:after="0" w:line="240" w:lineRule="auto"/>
        <w:ind w:firstLine="709"/>
        <w:jc w:val="both"/>
        <w:rPr>
          <w:rFonts w:ascii="Times New Roman" w:hAnsi="Times New Roman" w:cs="Times New Roman"/>
          <w:sz w:val="24"/>
          <w:szCs w:val="24"/>
        </w:rPr>
      </w:pPr>
      <w:r w:rsidRPr="00F22AA5">
        <w:rPr>
          <w:rFonts w:ascii="Times New Roman" w:hAnsi="Times New Roman" w:cs="Times New Roman"/>
          <w:sz w:val="24"/>
          <w:szCs w:val="24"/>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053EF3" w:rsidRPr="00F22AA5" w:rsidRDefault="00053EF3" w:rsidP="00053EF3">
      <w:pPr>
        <w:spacing w:after="0" w:line="240" w:lineRule="auto"/>
        <w:ind w:firstLine="709"/>
        <w:jc w:val="both"/>
        <w:rPr>
          <w:rFonts w:ascii="Times New Roman" w:hAnsi="Times New Roman" w:cs="Times New Roman"/>
          <w:sz w:val="24"/>
          <w:szCs w:val="24"/>
        </w:rPr>
      </w:pPr>
      <w:r w:rsidRPr="00F22AA5">
        <w:rPr>
          <w:rFonts w:ascii="Times New Roman" w:hAnsi="Times New Roman" w:cs="Times New Roman"/>
          <w:sz w:val="24"/>
          <w:szCs w:val="24"/>
        </w:rP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7F7391" w:rsidRPr="00F22AA5" w:rsidRDefault="007F7391" w:rsidP="007F7391">
      <w:pPr>
        <w:pStyle w:val="3"/>
        <w:rPr>
          <w:rFonts w:ascii="Times New Roman" w:hAnsi="Times New Roman" w:cs="Times New Roman"/>
        </w:rPr>
      </w:pPr>
      <w:bookmarkStart w:id="197" w:name="_Toc129281813"/>
      <w:r w:rsidRPr="00F22AA5">
        <w:rPr>
          <w:rFonts w:ascii="Times New Roman" w:hAnsi="Times New Roman" w:cs="Times New Roman"/>
        </w:rPr>
        <w:lastRenderedPageBreak/>
        <w:t>Статья 36. Выдача разрешения на ввод объекта в эксплуатацию</w:t>
      </w:r>
      <w:bookmarkEnd w:id="196"/>
      <w:bookmarkEnd w:id="197"/>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bookmarkStart w:id="198" w:name="_Toc209995"/>
      <w:r w:rsidRPr="00F22AA5">
        <w:rPr>
          <w:rFonts w:ascii="Times New Roman" w:hAnsi="Times New Roman" w:cs="Times New Roman"/>
          <w:sz w:val="24"/>
          <w:szCs w:val="24"/>
          <w:lang w:val="az-Cyrl-AZ"/>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РФ.</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непосредственно уполномоченными на выдачу разрешений на строительство в соответствии с частями 4 - 6 статьи 51 </w:t>
      </w:r>
      <w:r w:rsidR="00462929"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федеральным органом исполнительной власти, органом исполнительной власти субъекта Российской Федерации, органом местного самоуправления;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w:t>
      </w:r>
      <w:r w:rsidR="00462929"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w:t>
      </w:r>
      <w:r w:rsidRPr="00F22AA5">
        <w:rPr>
          <w:rFonts w:ascii="Times New Roman" w:hAnsi="Times New Roman" w:cs="Times New Roman"/>
          <w:sz w:val="24"/>
          <w:szCs w:val="24"/>
          <w:lang w:val="az-Cyrl-AZ"/>
        </w:rPr>
        <w:lastRenderedPageBreak/>
        <w:t>которые должны быть интегрированы с единой информационной системой жилищного 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Для принятия решения о выдаче разрешения на ввод объекта в эксплуатацию необходимы следующие документы:</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разрешение на строительство;</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о соответствии построенного, реконструированного объекта капитального строительства указанным в пункте 1 части 5 статьи 49 </w:t>
      </w:r>
      <w:r w:rsidR="00462929"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 xml:space="preserve">требованиям проектной документации (в том числе с учетом изменений, внесенных в рабочую документацию и являющихся в соответствии с частью 1.3 статьи 52 </w:t>
      </w:r>
      <w:r w:rsidR="00462929"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 xml:space="preserve">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3.6. В заявлении о выдаче разрешения на ввод объекта капитального строительства в эксплуатацию застройщиком указываются: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сведения об уплате государственной пошлины за осуществление государственной регистрации прав;</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3.9. Положения части 3.6 настоящей статьи не применяются: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w:t>
      </w:r>
      <w:r w:rsidRPr="00F22AA5">
        <w:rPr>
          <w:rFonts w:ascii="Times New Roman" w:hAnsi="Times New Roman" w:cs="Times New Roman"/>
          <w:sz w:val="24"/>
          <w:szCs w:val="24"/>
          <w:lang w:val="az-Cyrl-AZ"/>
        </w:rPr>
        <w:lastRenderedPageBreak/>
        <w:t>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в электронной форме устанавливается Правительством Российской Федерации.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Орган, выдавши</w:t>
      </w:r>
      <w:r w:rsidR="00462929" w:rsidRPr="00F22AA5">
        <w:rPr>
          <w:rFonts w:ascii="Times New Roman" w:hAnsi="Times New Roman" w:cs="Times New Roman"/>
          <w:sz w:val="24"/>
          <w:szCs w:val="24"/>
          <w:lang w:val="az-Cyrl-AZ"/>
        </w:rPr>
        <w:t>й</w:t>
      </w:r>
      <w:r w:rsidRPr="00F22AA5">
        <w:rPr>
          <w:rFonts w:ascii="Times New Roman" w:hAnsi="Times New Roman" w:cs="Times New Roman"/>
          <w:sz w:val="24"/>
          <w:szCs w:val="24"/>
          <w:lang w:val="az-Cyrl-AZ"/>
        </w:rPr>
        <w:t xml:space="preserve">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осмотр такого объекта органом, выдавшим разрешение на строительство, не проводится.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w:t>
      </w:r>
      <w:r w:rsidRPr="00F22AA5">
        <w:rPr>
          <w:rFonts w:ascii="Times New Roman" w:hAnsi="Times New Roman" w:cs="Times New Roman"/>
          <w:sz w:val="24"/>
          <w:szCs w:val="24"/>
          <w:lang w:val="az-Cyrl-AZ"/>
        </w:rPr>
        <w:lastRenderedPageBreak/>
        <w:t>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отсутствие документов, указанных в частях 3 и 4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8. Отказ в выдаче разрешения на ввод объекта в эксплуатацию может быть оспорен в судебном порядке.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9.1.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 xml:space="preserve">14. В случаях, предусмотренных пунктом 9 части 7 статьи 51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15. Разрешение на ввод объекта в эксплуатацию не требуется в случае, если в соответствии с частью 17 статьи 51 </w:t>
      </w:r>
      <w:r w:rsidR="00462929" w:rsidRPr="00F22AA5">
        <w:rPr>
          <w:rFonts w:ascii="Times New Roman" w:hAnsi="Times New Roman" w:cs="Times New Roman"/>
          <w:sz w:val="24"/>
          <w:szCs w:val="24"/>
          <w:lang w:val="az-Cyrl-AZ"/>
        </w:rPr>
        <w:t xml:space="preserve">Градостроительного Кодекса РФ </w:t>
      </w:r>
      <w:r w:rsidRPr="00F22AA5">
        <w:rPr>
          <w:rFonts w:ascii="Times New Roman" w:hAnsi="Times New Roman" w:cs="Times New Roman"/>
          <w:sz w:val="24"/>
          <w:szCs w:val="24"/>
          <w:lang w:val="az-Cyrl-AZ"/>
        </w:rPr>
        <w:t>для строительства или реконструкции объекта не требуется выдача разрешения на строительство.</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 документы, предусмотренные пунктами 2 и 3 части 3 статьи 51.1 </w:t>
      </w:r>
      <w:r w:rsidR="00462929"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технический план объекта индивидуального жилищного строительства или садового дома;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w:t>
      </w:r>
      <w:r w:rsidRPr="00F22AA5">
        <w:rPr>
          <w:rFonts w:ascii="Times New Roman" w:hAnsi="Times New Roman" w:cs="Times New Roman"/>
          <w:sz w:val="24"/>
          <w:szCs w:val="24"/>
          <w:lang w:val="az-Cyrl-AZ"/>
        </w:rPr>
        <w:lastRenderedPageBreak/>
        <w:t xml:space="preserve">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r w:rsidR="001A6A40"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w:t>
      </w:r>
      <w:r w:rsidR="001A6A40" w:rsidRPr="00F22AA5">
        <w:rPr>
          <w:rFonts w:ascii="Times New Roman" w:hAnsi="Times New Roman" w:cs="Times New Roman"/>
          <w:sz w:val="24"/>
          <w:szCs w:val="24"/>
          <w:lang w:val="az-Cyrl-AZ"/>
        </w:rPr>
        <w:t>и</w:t>
      </w:r>
      <w:r w:rsidRPr="00F22AA5">
        <w:rPr>
          <w:rFonts w:ascii="Times New Roman" w:hAnsi="Times New Roman" w:cs="Times New Roman"/>
          <w:sz w:val="24"/>
          <w:szCs w:val="24"/>
          <w:lang w:val="az-Cyrl-AZ"/>
        </w:rPr>
        <w:t xml:space="preserve"> </w:t>
      </w:r>
      <w:r w:rsidR="001A6A40" w:rsidRPr="00F22AA5">
        <w:rPr>
          <w:rFonts w:ascii="Times New Roman" w:hAnsi="Times New Roman" w:cs="Times New Roman"/>
          <w:sz w:val="24"/>
          <w:szCs w:val="24"/>
          <w:lang w:val="az-Cyrl-AZ"/>
        </w:rPr>
        <w:t>Правилами</w:t>
      </w:r>
      <w:r w:rsidRPr="00F22AA5">
        <w:rPr>
          <w:rFonts w:ascii="Times New Roman" w:hAnsi="Times New Roman" w:cs="Times New Roman"/>
          <w:sz w:val="24"/>
          <w:szCs w:val="24"/>
          <w:lang w:val="az-Cyrl-AZ"/>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1A6A40"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1A6A40"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xml:space="preserve">), или типовому архитектурному решению, указанному в </w:t>
      </w:r>
      <w:r w:rsidRPr="00F22AA5">
        <w:rPr>
          <w:rFonts w:ascii="Times New Roman" w:hAnsi="Times New Roman" w:cs="Times New Roman"/>
          <w:sz w:val="24"/>
          <w:szCs w:val="24"/>
          <w:lang w:val="az-Cyrl-AZ"/>
        </w:rPr>
        <w:lastRenderedPageBreak/>
        <w:t>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1A6A40" w:rsidRPr="00F22AA5">
        <w:rPr>
          <w:rFonts w:ascii="Times New Roman" w:hAnsi="Times New Roman" w:cs="Times New Roman"/>
          <w:sz w:val="24"/>
          <w:szCs w:val="24"/>
          <w:lang w:val="az-Cyrl-AZ"/>
        </w:rPr>
        <w:t>Градостроительного Кодекса РФ</w:t>
      </w:r>
      <w:r w:rsidRPr="00F22AA5">
        <w:rPr>
          <w:rFonts w:ascii="Times New Roman" w:hAnsi="Times New Roman" w:cs="Times New Roman"/>
          <w:sz w:val="24"/>
          <w:szCs w:val="24"/>
          <w:lang w:val="az-Cyrl-AZ"/>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lastRenderedPageBreak/>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F72A33" w:rsidRPr="00F22AA5" w:rsidRDefault="00F72A33" w:rsidP="00F72A33">
      <w:pPr>
        <w:spacing w:after="0" w:line="240" w:lineRule="auto"/>
        <w:ind w:firstLine="709"/>
        <w:jc w:val="both"/>
        <w:rPr>
          <w:rFonts w:ascii="Times New Roman" w:hAnsi="Times New Roman" w:cs="Times New Roman"/>
          <w:sz w:val="24"/>
          <w:szCs w:val="24"/>
          <w:lang w:val="az-Cyrl-AZ"/>
        </w:rPr>
      </w:pPr>
      <w:r w:rsidRPr="00F22AA5">
        <w:rPr>
          <w:rFonts w:ascii="Times New Roman" w:hAnsi="Times New Roman" w:cs="Times New Roman"/>
          <w:sz w:val="24"/>
          <w:szCs w:val="24"/>
          <w:lang w:val="az-Cyrl-AZ"/>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 </w:t>
      </w:r>
    </w:p>
    <w:p w:rsidR="007F7391" w:rsidRPr="00F22AA5" w:rsidRDefault="007F7391" w:rsidP="00F72A33">
      <w:pPr>
        <w:pStyle w:val="3"/>
        <w:rPr>
          <w:rFonts w:ascii="Times New Roman" w:eastAsia="Calibri" w:hAnsi="Times New Roman" w:cs="Times New Roman"/>
        </w:rPr>
      </w:pPr>
      <w:bookmarkStart w:id="199" w:name="_Toc129281814"/>
      <w:r w:rsidRPr="00F22AA5">
        <w:rPr>
          <w:rFonts w:ascii="Times New Roman" w:eastAsia="Calibri" w:hAnsi="Times New Roman" w:cs="Times New Roman"/>
        </w:rPr>
        <w:t>Статья 37. Присвоение названий улицам, адресов зданиям, строениям и сооружениям</w:t>
      </w:r>
      <w:bookmarkEnd w:id="198"/>
      <w:bookmarkEnd w:id="199"/>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1. Присвоение названий улицам, переулкам, площадям, а также их переименование производится на основании нормативно правового акта органа местного самоуправления Широковского сельского поселения на основании заявлений заинтересованных лиц, в соответствии с порядком рассмотрения заявлений и перечня прилагаемых к ним документов.</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2. Адреса зданиям, строениям и сооружениям присваиваются постановлением администрации Широковского сельского поселения.</w:t>
      </w:r>
    </w:p>
    <w:p w:rsidR="007F7391" w:rsidRPr="00F22AA5" w:rsidRDefault="007F7391" w:rsidP="007F7391">
      <w:pPr>
        <w:pStyle w:val="ConsNormal"/>
        <w:ind w:firstLine="540"/>
        <w:jc w:val="both"/>
        <w:rPr>
          <w:rFonts w:ascii="Times New Roman" w:hAnsi="Times New Roman" w:cs="Times New Roman"/>
          <w:sz w:val="24"/>
          <w:szCs w:val="24"/>
        </w:rPr>
      </w:pPr>
      <w:r w:rsidRPr="00F22AA5">
        <w:rPr>
          <w:rFonts w:ascii="Times New Roman" w:hAnsi="Times New Roman" w:cs="Times New Roman"/>
          <w:sz w:val="24"/>
          <w:szCs w:val="24"/>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поселения.</w:t>
      </w:r>
    </w:p>
    <w:p w:rsidR="007F7391" w:rsidRPr="00F22AA5" w:rsidRDefault="007F7391" w:rsidP="007F7391">
      <w:pPr>
        <w:pStyle w:val="3"/>
        <w:rPr>
          <w:rFonts w:ascii="Times New Roman" w:hAnsi="Times New Roman" w:cs="Times New Roman"/>
        </w:rPr>
      </w:pPr>
      <w:bookmarkStart w:id="200" w:name="_Toc209996"/>
      <w:bookmarkStart w:id="201" w:name="_Toc129281815"/>
      <w:r w:rsidRPr="00F22AA5">
        <w:rPr>
          <w:rFonts w:ascii="Times New Roman" w:eastAsia="Calibri" w:hAnsi="Times New Roman" w:cs="Times New Roman"/>
        </w:rPr>
        <w:t>Статья 38.</w:t>
      </w:r>
      <w:r w:rsidRPr="00F22AA5">
        <w:rPr>
          <w:rFonts w:ascii="Times New Roman" w:hAnsi="Times New Roman" w:cs="Times New Roman"/>
        </w:rPr>
        <w:t xml:space="preserve"> Ограждение земельных участков</w:t>
      </w:r>
      <w:bookmarkEnd w:id="200"/>
      <w:bookmarkEnd w:id="201"/>
    </w:p>
    <w:p w:rsidR="00DC5CDF" w:rsidRPr="00F22AA5" w:rsidRDefault="00DC5CDF" w:rsidP="007F7391">
      <w:pPr>
        <w:spacing w:after="0" w:line="240" w:lineRule="auto"/>
        <w:ind w:firstLine="540"/>
        <w:jc w:val="both"/>
        <w:rPr>
          <w:rFonts w:ascii="Times New Roman" w:hAnsi="Times New Roman" w:cs="Times New Roman"/>
          <w:noProof/>
          <w:sz w:val="24"/>
          <w:szCs w:val="24"/>
        </w:rPr>
      </w:pPr>
      <w:r w:rsidRPr="00F22AA5">
        <w:rPr>
          <w:rFonts w:ascii="Times New Roman" w:hAnsi="Times New Roman" w:cs="Times New Roman"/>
          <w:noProof/>
          <w:sz w:val="24"/>
          <w:szCs w:val="24"/>
        </w:rPr>
        <w:t>Установка  ограждения земельного участка  производится  в соответствии с Правилами  благоустройства  Широковского  сельского поселения  Фурмановского муниципального района Ивановской области, а также  в соответствии  положений статьи  41 настоящих Правил.</w:t>
      </w:r>
    </w:p>
    <w:p w:rsidR="007F7391" w:rsidRPr="00F22AA5" w:rsidRDefault="007F7391" w:rsidP="00DC5CDF">
      <w:pPr>
        <w:spacing w:after="0" w:line="240" w:lineRule="auto"/>
        <w:ind w:firstLine="540"/>
        <w:jc w:val="both"/>
        <w:rPr>
          <w:rFonts w:ascii="Times New Roman" w:hAnsi="Times New Roman" w:cs="Times New Roman"/>
          <w:sz w:val="24"/>
          <w:szCs w:val="24"/>
          <w:lang w:val="en-US"/>
        </w:rPr>
      </w:pPr>
    </w:p>
    <w:p w:rsidR="007F7391" w:rsidRPr="00F22AA5" w:rsidRDefault="007F7391" w:rsidP="007F7391">
      <w:pPr>
        <w:pStyle w:val="1"/>
        <w:rPr>
          <w:rFonts w:ascii="Times New Roman" w:hAnsi="Times New Roman" w:cs="Times New Roman"/>
        </w:rPr>
      </w:pPr>
      <w:bookmarkStart w:id="202" w:name="_Toc129281816"/>
      <w:r w:rsidRPr="00F22AA5">
        <w:rPr>
          <w:rFonts w:ascii="Times New Roman" w:hAnsi="Times New Roman" w:cs="Times New Roman"/>
        </w:rPr>
        <w:lastRenderedPageBreak/>
        <w:t>ЧАСТЬ II. ГРАДОСТРОИТЕЛЬНОЕ ЗОНИРОВАНИЕ. СХЕМЫ ЗОН С ОСОБЫМИ УСЛОВИЯМИ ИСПОЛЬЗОВАНИЯ ТЕРИИТОРИИ</w:t>
      </w:r>
      <w:bookmarkEnd w:id="202"/>
    </w:p>
    <w:p w:rsidR="007F7391" w:rsidRPr="00F22AA5" w:rsidRDefault="007F7391" w:rsidP="007F7391">
      <w:pPr>
        <w:pStyle w:val="3"/>
        <w:rPr>
          <w:rFonts w:ascii="Times New Roman" w:hAnsi="Times New Roman" w:cs="Times New Roman"/>
        </w:rPr>
      </w:pPr>
      <w:bookmarkStart w:id="203" w:name="_Toc129281817"/>
      <w:r w:rsidRPr="00F22AA5">
        <w:rPr>
          <w:rFonts w:ascii="Times New Roman" w:eastAsia="Calibri" w:hAnsi="Times New Roman" w:cs="Times New Roman"/>
        </w:rPr>
        <w:t>Статья 39.</w:t>
      </w:r>
      <w:r w:rsidRPr="00F22AA5">
        <w:rPr>
          <w:rFonts w:ascii="Times New Roman" w:hAnsi="Times New Roman" w:cs="Times New Roman"/>
        </w:rPr>
        <w:t xml:space="preserve"> Карта градостроительного зонирования Широковского сельского поселения: существующее положение и перспектива развития</w:t>
      </w:r>
      <w:bookmarkEnd w:id="203"/>
    </w:p>
    <w:p w:rsidR="007F7391" w:rsidRPr="00F22AA5" w:rsidRDefault="007F7391" w:rsidP="007F7391">
      <w:pPr>
        <w:autoSpaceDE w:val="0"/>
        <w:autoSpaceDN w:val="0"/>
        <w:adjustRightInd w:val="0"/>
        <w:spacing w:after="0" w:line="240" w:lineRule="auto"/>
        <w:ind w:right="43" w:firstLine="540"/>
        <w:jc w:val="both"/>
        <w:rPr>
          <w:rFonts w:ascii="Times New Roman" w:hAnsi="Times New Roman" w:cs="Times New Roman"/>
          <w:noProof/>
          <w:sz w:val="24"/>
          <w:szCs w:val="24"/>
        </w:rPr>
      </w:pPr>
      <w:r w:rsidRPr="00F22AA5">
        <w:rPr>
          <w:rFonts w:ascii="Times New Roman" w:hAnsi="Times New Roman" w:cs="Times New Roman"/>
          <w:noProof/>
          <w:sz w:val="24"/>
          <w:szCs w:val="24"/>
        </w:rPr>
        <w:t xml:space="preserve">Карта </w:t>
      </w: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радостроительного </w:t>
      </w:r>
      <w:r w:rsidRPr="00F22AA5">
        <w:rPr>
          <w:rFonts w:ascii="Times New Roman" w:hAnsi="Times New Roman" w:cs="Times New Roman"/>
          <w:sz w:val="24"/>
          <w:szCs w:val="24"/>
        </w:rPr>
        <w:t>зонирования</w:t>
      </w:r>
      <w:r w:rsidRPr="00F22AA5">
        <w:rPr>
          <w:rFonts w:ascii="Times New Roman" w:hAnsi="Times New Roman" w:cs="Times New Roman"/>
          <w:noProof/>
          <w:sz w:val="24"/>
          <w:szCs w:val="24"/>
        </w:rPr>
        <w:t xml:space="preserve"> территории муниципального образования </w:t>
      </w:r>
      <w:r w:rsidRPr="00F22AA5">
        <w:rPr>
          <w:rFonts w:ascii="Times New Roman" w:hAnsi="Times New Roman" w:cs="Times New Roman"/>
          <w:sz w:val="24"/>
          <w:szCs w:val="24"/>
        </w:rPr>
        <w:t>я</w:t>
      </w:r>
      <w:r w:rsidRPr="00F22AA5">
        <w:rPr>
          <w:rFonts w:ascii="Times New Roman" w:hAnsi="Times New Roman" w:cs="Times New Roman"/>
          <w:noProof/>
          <w:sz w:val="24"/>
          <w:szCs w:val="24"/>
        </w:rPr>
        <w:t xml:space="preserve">вляется </w:t>
      </w:r>
      <w:r w:rsidRPr="00F22AA5">
        <w:rPr>
          <w:rFonts w:ascii="Times New Roman" w:hAnsi="Times New Roman" w:cs="Times New Roman"/>
          <w:sz w:val="24"/>
          <w:szCs w:val="24"/>
        </w:rPr>
        <w:t>о</w:t>
      </w:r>
      <w:r w:rsidRPr="00F22AA5">
        <w:rPr>
          <w:rFonts w:ascii="Times New Roman" w:hAnsi="Times New Roman" w:cs="Times New Roman"/>
          <w:noProof/>
          <w:sz w:val="24"/>
          <w:szCs w:val="24"/>
        </w:rPr>
        <w:t xml:space="preserve">сновным </w:t>
      </w: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рафическим материалом </w:t>
      </w:r>
      <w:r w:rsidRPr="00F22AA5">
        <w:rPr>
          <w:rFonts w:ascii="Times New Roman" w:hAnsi="Times New Roman" w:cs="Times New Roman"/>
          <w:sz w:val="24"/>
          <w:szCs w:val="24"/>
        </w:rPr>
        <w:t>П</w:t>
      </w:r>
      <w:r w:rsidRPr="00F22AA5">
        <w:rPr>
          <w:rFonts w:ascii="Times New Roman" w:hAnsi="Times New Roman" w:cs="Times New Roman"/>
          <w:noProof/>
          <w:sz w:val="24"/>
          <w:szCs w:val="24"/>
        </w:rPr>
        <w:t xml:space="preserve">равил, в котором </w:t>
      </w:r>
      <w:r w:rsidRPr="00F22AA5">
        <w:rPr>
          <w:rFonts w:ascii="Times New Roman" w:hAnsi="Times New Roman" w:cs="Times New Roman"/>
          <w:sz w:val="24"/>
          <w:szCs w:val="24"/>
        </w:rPr>
        <w:t>у</w:t>
      </w:r>
      <w:r w:rsidRPr="00F22AA5">
        <w:rPr>
          <w:rFonts w:ascii="Times New Roman" w:hAnsi="Times New Roman" w:cs="Times New Roman"/>
          <w:noProof/>
          <w:sz w:val="24"/>
          <w:szCs w:val="24"/>
        </w:rPr>
        <w:t xml:space="preserve">станавливаются </w:t>
      </w: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раницы </w:t>
      </w:r>
      <w:r w:rsidRPr="00F22AA5">
        <w:rPr>
          <w:rFonts w:ascii="Times New Roman" w:hAnsi="Times New Roman" w:cs="Times New Roman"/>
          <w:sz w:val="24"/>
          <w:szCs w:val="24"/>
        </w:rPr>
        <w:t>т</w:t>
      </w:r>
      <w:r w:rsidRPr="00F22AA5">
        <w:rPr>
          <w:rFonts w:ascii="Times New Roman" w:hAnsi="Times New Roman" w:cs="Times New Roman"/>
          <w:noProof/>
          <w:sz w:val="24"/>
          <w:szCs w:val="24"/>
        </w:rPr>
        <w:t xml:space="preserve">ерриториальных </w:t>
      </w:r>
      <w:r w:rsidRPr="00F22AA5">
        <w:rPr>
          <w:rFonts w:ascii="Times New Roman" w:hAnsi="Times New Roman" w:cs="Times New Roman"/>
          <w:sz w:val="24"/>
          <w:szCs w:val="24"/>
        </w:rPr>
        <w:t>з</w:t>
      </w:r>
      <w:r w:rsidRPr="00F22AA5">
        <w:rPr>
          <w:rFonts w:ascii="Times New Roman" w:hAnsi="Times New Roman" w:cs="Times New Roman"/>
          <w:noProof/>
          <w:sz w:val="24"/>
          <w:szCs w:val="24"/>
        </w:rPr>
        <w:t xml:space="preserve">он </w:t>
      </w:r>
      <w:r w:rsidRPr="00F22AA5">
        <w:rPr>
          <w:rFonts w:ascii="Times New Roman" w:hAnsi="Times New Roman" w:cs="Times New Roman"/>
          <w:sz w:val="24"/>
          <w:szCs w:val="24"/>
        </w:rPr>
        <w:t>с</w:t>
      </w:r>
      <w:r w:rsidRPr="00F22AA5">
        <w:rPr>
          <w:rFonts w:ascii="Times New Roman" w:hAnsi="Times New Roman" w:cs="Times New Roman"/>
          <w:noProof/>
          <w:sz w:val="24"/>
          <w:szCs w:val="24"/>
        </w:rPr>
        <w:t xml:space="preserve"> </w:t>
      </w:r>
      <w:r w:rsidRPr="00F22AA5">
        <w:rPr>
          <w:rFonts w:ascii="Times New Roman" w:hAnsi="Times New Roman" w:cs="Times New Roman"/>
          <w:sz w:val="24"/>
          <w:szCs w:val="24"/>
        </w:rPr>
        <w:t>ц</w:t>
      </w:r>
      <w:r w:rsidRPr="00F22AA5">
        <w:rPr>
          <w:rFonts w:ascii="Times New Roman" w:hAnsi="Times New Roman" w:cs="Times New Roman"/>
          <w:noProof/>
          <w:sz w:val="24"/>
          <w:szCs w:val="24"/>
        </w:rPr>
        <w:t xml:space="preserve">елью </w:t>
      </w:r>
      <w:r w:rsidRPr="00F22AA5">
        <w:rPr>
          <w:rFonts w:ascii="Times New Roman" w:hAnsi="Times New Roman" w:cs="Times New Roman"/>
          <w:sz w:val="24"/>
          <w:szCs w:val="24"/>
        </w:rPr>
        <w:t>с</w:t>
      </w:r>
      <w:r w:rsidRPr="00F22AA5">
        <w:rPr>
          <w:rFonts w:ascii="Times New Roman" w:hAnsi="Times New Roman" w:cs="Times New Roman"/>
          <w:noProof/>
          <w:sz w:val="24"/>
          <w:szCs w:val="24"/>
        </w:rPr>
        <w:t xml:space="preserve">оздания условий </w:t>
      </w:r>
      <w:r w:rsidRPr="00F22AA5">
        <w:rPr>
          <w:rFonts w:ascii="Times New Roman" w:hAnsi="Times New Roman" w:cs="Times New Roman"/>
          <w:sz w:val="24"/>
          <w:szCs w:val="24"/>
        </w:rPr>
        <w:t>д</w:t>
      </w:r>
      <w:r w:rsidRPr="00F22AA5">
        <w:rPr>
          <w:rFonts w:ascii="Times New Roman" w:hAnsi="Times New Roman" w:cs="Times New Roman"/>
          <w:noProof/>
          <w:sz w:val="24"/>
          <w:szCs w:val="24"/>
        </w:rPr>
        <w:t xml:space="preserve">ля </w:t>
      </w:r>
      <w:r w:rsidRPr="00F22AA5">
        <w:rPr>
          <w:rFonts w:ascii="Times New Roman" w:hAnsi="Times New Roman" w:cs="Times New Roman"/>
          <w:sz w:val="24"/>
          <w:szCs w:val="24"/>
        </w:rPr>
        <w:t>п</w:t>
      </w:r>
      <w:r w:rsidRPr="00F22AA5">
        <w:rPr>
          <w:rFonts w:ascii="Times New Roman" w:hAnsi="Times New Roman" w:cs="Times New Roman"/>
          <w:noProof/>
          <w:sz w:val="24"/>
          <w:szCs w:val="24"/>
        </w:rPr>
        <w:t xml:space="preserve">ланировки </w:t>
      </w:r>
      <w:r w:rsidRPr="00F22AA5">
        <w:rPr>
          <w:rFonts w:ascii="Times New Roman" w:hAnsi="Times New Roman" w:cs="Times New Roman"/>
          <w:sz w:val="24"/>
          <w:szCs w:val="24"/>
        </w:rPr>
        <w:t>Широковского сельского поселения</w:t>
      </w:r>
      <w:r w:rsidRPr="00F22AA5">
        <w:rPr>
          <w:rFonts w:ascii="Times New Roman" w:hAnsi="Times New Roman" w:cs="Times New Roman"/>
          <w:noProof/>
          <w:sz w:val="24"/>
          <w:szCs w:val="24"/>
        </w:rPr>
        <w:t>.</w:t>
      </w:r>
    </w:p>
    <w:p w:rsidR="007F7391" w:rsidRPr="00F22AA5" w:rsidRDefault="007F7391" w:rsidP="007F7391">
      <w:pPr>
        <w:autoSpaceDE w:val="0"/>
        <w:autoSpaceDN w:val="0"/>
        <w:adjustRightInd w:val="0"/>
        <w:spacing w:after="0" w:line="240" w:lineRule="auto"/>
        <w:ind w:firstLine="540"/>
        <w:jc w:val="both"/>
        <w:rPr>
          <w:rFonts w:ascii="Times New Roman" w:hAnsi="Times New Roman" w:cs="Times New Roman"/>
          <w:noProof/>
          <w:sz w:val="24"/>
          <w:szCs w:val="24"/>
        </w:rPr>
      </w:pPr>
      <w:r w:rsidRPr="00F22AA5">
        <w:rPr>
          <w:rFonts w:ascii="Times New Roman" w:hAnsi="Times New Roman" w:cs="Times New Roman"/>
          <w:noProof/>
          <w:sz w:val="24"/>
          <w:szCs w:val="24"/>
        </w:rPr>
        <w:t>Карта содержит:</w:t>
      </w:r>
    </w:p>
    <w:p w:rsidR="007F7391" w:rsidRPr="00F22AA5" w:rsidRDefault="007F7391" w:rsidP="007F7391">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раницы </w:t>
      </w:r>
      <w:r w:rsidRPr="00F22AA5">
        <w:rPr>
          <w:rFonts w:ascii="Times New Roman" w:hAnsi="Times New Roman" w:cs="Times New Roman"/>
          <w:sz w:val="24"/>
          <w:szCs w:val="24"/>
        </w:rPr>
        <w:t>поселения</w:t>
      </w:r>
      <w:r w:rsidRPr="00F22AA5">
        <w:rPr>
          <w:rFonts w:ascii="Times New Roman" w:hAnsi="Times New Roman" w:cs="Times New Roman"/>
          <w:noProof/>
          <w:sz w:val="24"/>
          <w:szCs w:val="24"/>
        </w:rPr>
        <w:t>;</w:t>
      </w:r>
    </w:p>
    <w:p w:rsidR="007F7391" w:rsidRPr="00F22AA5" w:rsidRDefault="007F7391" w:rsidP="007F7391">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раницы </w:t>
      </w:r>
      <w:r w:rsidRPr="00F22AA5">
        <w:rPr>
          <w:rFonts w:ascii="Times New Roman" w:hAnsi="Times New Roman" w:cs="Times New Roman"/>
          <w:sz w:val="24"/>
          <w:szCs w:val="24"/>
        </w:rPr>
        <w:t>т</w:t>
      </w:r>
      <w:r w:rsidRPr="00F22AA5">
        <w:rPr>
          <w:rFonts w:ascii="Times New Roman" w:hAnsi="Times New Roman" w:cs="Times New Roman"/>
          <w:noProof/>
          <w:sz w:val="24"/>
          <w:szCs w:val="24"/>
        </w:rPr>
        <w:t xml:space="preserve">ерриториальных </w:t>
      </w:r>
      <w:r w:rsidRPr="00F22AA5">
        <w:rPr>
          <w:rFonts w:ascii="Times New Roman" w:hAnsi="Times New Roman" w:cs="Times New Roman"/>
          <w:sz w:val="24"/>
          <w:szCs w:val="24"/>
        </w:rPr>
        <w:t>з</w:t>
      </w:r>
      <w:r w:rsidRPr="00F22AA5">
        <w:rPr>
          <w:rFonts w:ascii="Times New Roman" w:hAnsi="Times New Roman" w:cs="Times New Roman"/>
          <w:noProof/>
          <w:sz w:val="24"/>
          <w:szCs w:val="24"/>
        </w:rPr>
        <w:t xml:space="preserve">он </w:t>
      </w:r>
      <w:r w:rsidRPr="00F22AA5">
        <w:rPr>
          <w:rFonts w:ascii="Times New Roman" w:hAnsi="Times New Roman" w:cs="Times New Roman"/>
          <w:sz w:val="24"/>
          <w:szCs w:val="24"/>
        </w:rPr>
        <w:t>в</w:t>
      </w:r>
      <w:r w:rsidRPr="00F22AA5">
        <w:rPr>
          <w:rFonts w:ascii="Times New Roman" w:hAnsi="Times New Roman" w:cs="Times New Roman"/>
          <w:noProof/>
          <w:sz w:val="24"/>
          <w:szCs w:val="24"/>
        </w:rPr>
        <w:t xml:space="preserve">нутри </w:t>
      </w: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 </w:t>
      </w:r>
      <w:r w:rsidRPr="00F22AA5">
        <w:rPr>
          <w:rFonts w:ascii="Times New Roman" w:hAnsi="Times New Roman" w:cs="Times New Roman"/>
          <w:sz w:val="24"/>
          <w:szCs w:val="24"/>
        </w:rPr>
        <w:t>поселения</w:t>
      </w:r>
      <w:r w:rsidRPr="00F22AA5">
        <w:rPr>
          <w:rFonts w:ascii="Times New Roman" w:hAnsi="Times New Roman" w:cs="Times New Roman"/>
          <w:noProof/>
          <w:sz w:val="24"/>
          <w:szCs w:val="24"/>
        </w:rPr>
        <w:t>;</w:t>
      </w:r>
    </w:p>
    <w:p w:rsidR="007F7391" w:rsidRPr="00F22AA5" w:rsidRDefault="007F7391" w:rsidP="007F7391">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F22AA5">
        <w:rPr>
          <w:rFonts w:ascii="Times New Roman" w:hAnsi="Times New Roman" w:cs="Times New Roman"/>
          <w:noProof/>
          <w:sz w:val="24"/>
          <w:szCs w:val="24"/>
        </w:rPr>
        <w:t>существующие границы населенного пункта;</w:t>
      </w:r>
    </w:p>
    <w:p w:rsidR="007F7391" w:rsidRPr="00F22AA5" w:rsidRDefault="007F7391" w:rsidP="007F7391">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раницы </w:t>
      </w:r>
      <w:r w:rsidRPr="00F22AA5">
        <w:rPr>
          <w:rFonts w:ascii="Times New Roman" w:hAnsi="Times New Roman" w:cs="Times New Roman"/>
          <w:sz w:val="24"/>
          <w:szCs w:val="24"/>
        </w:rPr>
        <w:t>с</w:t>
      </w:r>
      <w:r w:rsidRPr="00F22AA5">
        <w:rPr>
          <w:rFonts w:ascii="Times New Roman" w:hAnsi="Times New Roman" w:cs="Times New Roman"/>
          <w:noProof/>
          <w:sz w:val="24"/>
          <w:szCs w:val="24"/>
        </w:rPr>
        <w:t xml:space="preserve">анитарно-защитных </w:t>
      </w:r>
      <w:r w:rsidRPr="00F22AA5">
        <w:rPr>
          <w:rFonts w:ascii="Times New Roman" w:hAnsi="Times New Roman" w:cs="Times New Roman"/>
          <w:sz w:val="24"/>
          <w:szCs w:val="24"/>
        </w:rPr>
        <w:t>з</w:t>
      </w:r>
      <w:r w:rsidRPr="00F22AA5">
        <w:rPr>
          <w:rFonts w:ascii="Times New Roman" w:hAnsi="Times New Roman" w:cs="Times New Roman"/>
          <w:noProof/>
          <w:sz w:val="24"/>
          <w:szCs w:val="24"/>
        </w:rPr>
        <w:t>он;</w:t>
      </w:r>
    </w:p>
    <w:p w:rsidR="007F7391" w:rsidRPr="00F22AA5" w:rsidRDefault="007F7391" w:rsidP="007F7391">
      <w:pPr>
        <w:numPr>
          <w:ilvl w:val="0"/>
          <w:numId w:val="11"/>
        </w:numPr>
        <w:spacing w:after="0" w:line="240" w:lineRule="auto"/>
        <w:jc w:val="both"/>
        <w:rPr>
          <w:rFonts w:ascii="Times New Roman" w:hAnsi="Times New Roman" w:cs="Times New Roman"/>
          <w:noProof/>
          <w:sz w:val="24"/>
          <w:szCs w:val="24"/>
        </w:rPr>
      </w:pPr>
      <w:r w:rsidRPr="00F22AA5">
        <w:rPr>
          <w:rFonts w:ascii="Times New Roman" w:hAnsi="Times New Roman" w:cs="Times New Roman"/>
          <w:sz w:val="24"/>
          <w:szCs w:val="24"/>
        </w:rPr>
        <w:t>г</w:t>
      </w:r>
      <w:r w:rsidRPr="00F22AA5">
        <w:rPr>
          <w:rFonts w:ascii="Times New Roman" w:hAnsi="Times New Roman" w:cs="Times New Roman"/>
          <w:noProof/>
          <w:sz w:val="24"/>
          <w:szCs w:val="24"/>
        </w:rPr>
        <w:t xml:space="preserve">раницы </w:t>
      </w:r>
      <w:r w:rsidRPr="00F22AA5">
        <w:rPr>
          <w:rFonts w:ascii="Times New Roman" w:hAnsi="Times New Roman" w:cs="Times New Roman"/>
          <w:sz w:val="24"/>
          <w:szCs w:val="24"/>
        </w:rPr>
        <w:t>в</w:t>
      </w:r>
      <w:r w:rsidRPr="00F22AA5">
        <w:rPr>
          <w:rFonts w:ascii="Times New Roman" w:hAnsi="Times New Roman" w:cs="Times New Roman"/>
          <w:noProof/>
          <w:sz w:val="24"/>
          <w:szCs w:val="24"/>
        </w:rPr>
        <w:t xml:space="preserve">одоохранных </w:t>
      </w:r>
      <w:r w:rsidRPr="00F22AA5">
        <w:rPr>
          <w:rFonts w:ascii="Times New Roman" w:hAnsi="Times New Roman" w:cs="Times New Roman"/>
          <w:sz w:val="24"/>
          <w:szCs w:val="24"/>
        </w:rPr>
        <w:t>з</w:t>
      </w:r>
      <w:r w:rsidRPr="00F22AA5">
        <w:rPr>
          <w:rFonts w:ascii="Times New Roman" w:hAnsi="Times New Roman" w:cs="Times New Roman"/>
          <w:noProof/>
          <w:sz w:val="24"/>
          <w:szCs w:val="24"/>
        </w:rPr>
        <w:t>он;</w:t>
      </w:r>
    </w:p>
    <w:p w:rsidR="007F7391" w:rsidRPr="00F22AA5" w:rsidRDefault="007F7391" w:rsidP="007F7391">
      <w:pPr>
        <w:numPr>
          <w:ilvl w:val="0"/>
          <w:numId w:val="11"/>
        </w:numPr>
        <w:spacing w:after="0" w:line="240" w:lineRule="auto"/>
        <w:jc w:val="both"/>
        <w:rPr>
          <w:rFonts w:ascii="Times New Roman" w:eastAsia="Calibri" w:hAnsi="Times New Roman" w:cs="Times New Roman"/>
          <w:sz w:val="24"/>
          <w:szCs w:val="24"/>
        </w:rPr>
      </w:pPr>
      <w:r w:rsidRPr="00F22AA5">
        <w:rPr>
          <w:rFonts w:ascii="Times New Roman" w:eastAsia="Calibri" w:hAnsi="Times New Roman" w:cs="Times New Roman"/>
          <w:sz w:val="24"/>
          <w:szCs w:val="24"/>
        </w:rPr>
        <w:t>виды и состав территориальных зон.</w:t>
      </w:r>
      <w:bookmarkEnd w:id="3"/>
      <w:bookmarkEnd w:id="4"/>
    </w:p>
    <w:sectPr w:rsidR="007F7391" w:rsidRPr="00F22AA5" w:rsidSect="00E774E5">
      <w:footerReference w:type="default" r:id="rId39"/>
      <w:headerReference w:type="first" r:id="rId40"/>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7C6" w:rsidRDefault="007A47C6" w:rsidP="001C705E">
      <w:pPr>
        <w:spacing w:after="0" w:line="240" w:lineRule="auto"/>
      </w:pPr>
      <w:r>
        <w:separator/>
      </w:r>
    </w:p>
  </w:endnote>
  <w:endnote w:type="continuationSeparator" w:id="0">
    <w:p w:rsidR="007A47C6" w:rsidRDefault="007A47C6" w:rsidP="001C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Peterburg">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318" w:rsidRDefault="00A25425">
    <w:pPr>
      <w:pStyle w:val="af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-1905</wp:posOffset>
              </wp:positionV>
              <wp:extent cx="218440" cy="121920"/>
              <wp:effectExtent l="9525" t="7620" r="635" b="381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21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318" w:rsidRDefault="00B94318">
                          <w:pPr>
                            <w:pStyle w:val="af6"/>
                          </w:pPr>
                          <w:r>
                            <w:rPr>
                              <w:rStyle w:val="ac"/>
                            </w:rPr>
                            <w:fldChar w:fldCharType="begin"/>
                          </w:r>
                          <w:r>
                            <w:rPr>
                              <w:rStyle w:val="ac"/>
                            </w:rPr>
                            <w:instrText xml:space="preserve"> PAGE \*Arabic </w:instrText>
                          </w:r>
                          <w:r>
                            <w:rPr>
                              <w:rStyle w:val="ac"/>
                            </w:rPr>
                            <w:fldChar w:fldCharType="separate"/>
                          </w:r>
                          <w:r>
                            <w:rPr>
                              <w:rStyle w:val="ac"/>
                              <w:noProof/>
                            </w:rPr>
                            <w:t>1</w:t>
                          </w:r>
                          <w:r>
                            <w:rPr>
                              <w:rStyle w:val="ac"/>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pt;width:17.2pt;height:9.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" stroked="f">
              <v:fill opacity="0"/>
              <v:textbox inset="0,0,0,0">
                <w:txbxContent>
                  <w:p w:rsidR="00B94318" w:rsidRDefault="00B94318">
                    <w:pPr>
                      <w:pStyle w:val="af6"/>
                    </w:pPr>
                    <w:r>
                      <w:rPr>
                        <w:rStyle w:val="ac"/>
                      </w:rPr>
                      <w:fldChar w:fldCharType="begin"/>
                    </w:r>
                    <w:r>
                      <w:rPr>
                        <w:rStyle w:val="ac"/>
                      </w:rPr>
                      <w:instrText xml:space="preserve"> PAGE \*Arabic </w:instrText>
                    </w:r>
                    <w:r>
                      <w:rPr>
                        <w:rStyle w:val="ac"/>
                      </w:rPr>
                      <w:fldChar w:fldCharType="separate"/>
                    </w:r>
                    <w:r>
                      <w:rPr>
                        <w:rStyle w:val="ac"/>
                        <w:noProof/>
                      </w:rPr>
                      <w:t>1</w:t>
                    </w:r>
                    <w:r>
                      <w:rPr>
                        <w:rStyle w:val="ac"/>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55059"/>
      <w:docPartObj>
        <w:docPartGallery w:val="Page Numbers (Bottom of Page)"/>
        <w:docPartUnique/>
      </w:docPartObj>
    </w:sdtPr>
    <w:sdtEndPr/>
    <w:sdtContent>
      <w:p w:rsidR="00B94318" w:rsidRDefault="00B94318">
        <w:pPr>
          <w:pStyle w:val="af6"/>
          <w:jc w:val="right"/>
        </w:pPr>
        <w:r>
          <w:fldChar w:fldCharType="begin"/>
        </w:r>
        <w:r>
          <w:instrText>PAGE   \* MERGEFORMAT</w:instrText>
        </w:r>
        <w:r>
          <w:fldChar w:fldCharType="separate"/>
        </w:r>
        <w:r w:rsidR="00BF3E62">
          <w:rPr>
            <w:noProof/>
          </w:rPr>
          <w:t>26</w:t>
        </w:r>
        <w:r>
          <w:fldChar w:fldCharType="end"/>
        </w:r>
      </w:p>
    </w:sdtContent>
  </w:sdt>
  <w:p w:rsidR="00B94318" w:rsidRDefault="00B9431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7C6" w:rsidRDefault="007A47C6" w:rsidP="001C705E">
      <w:pPr>
        <w:spacing w:after="0" w:line="240" w:lineRule="auto"/>
      </w:pPr>
      <w:r>
        <w:separator/>
      </w:r>
    </w:p>
  </w:footnote>
  <w:footnote w:type="continuationSeparator" w:id="0">
    <w:p w:rsidR="007A47C6" w:rsidRDefault="007A47C6" w:rsidP="001C7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318" w:rsidRDefault="00B94318" w:rsidP="00515FC6">
    <w:pPr>
      <w:pStyle w:val="aa"/>
      <w:pBdr>
        <w:bottom w:val="single" w:sz="4" w:space="1" w:color="000000"/>
      </w:pBdr>
      <w:jc w:val="center"/>
    </w:pPr>
    <w:r w:rsidRPr="00956DD8">
      <w:t>Широковское</w:t>
    </w:r>
    <w:r>
      <w:t xml:space="preserve"> сельское поселение. Правила землепользования и застройки</w:t>
    </w:r>
  </w:p>
  <w:p w:rsidR="00B94318" w:rsidRDefault="00B9431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318" w:rsidRDefault="00A25425">
    <w:pPr>
      <w:pStyle w:val="aa"/>
    </w:pPr>
    <w:r>
      <w:rPr>
        <w:noProof/>
      </w:rPr>
      <mc:AlternateContent>
        <mc:Choice Requires="wps">
          <w:drawing>
            <wp:anchor distT="45720" distB="45720" distL="114300" distR="114300" simplePos="0" relativeHeight="251658752" behindDoc="1" locked="0" layoutInCell="1" allowOverlap="1">
              <wp:simplePos x="0" y="0"/>
              <wp:positionH relativeFrom="column">
                <wp:posOffset>-285750</wp:posOffset>
              </wp:positionH>
              <wp:positionV relativeFrom="paragraph">
                <wp:posOffset>-321310</wp:posOffset>
              </wp:positionV>
              <wp:extent cx="6701155" cy="10222230"/>
              <wp:effectExtent l="9525" t="12065" r="13970"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0222230"/>
                      </a:xfrm>
                      <a:prstGeom prst="rect">
                        <a:avLst/>
                      </a:prstGeom>
                      <a:solidFill>
                        <a:srgbClr val="FFFFFF">
                          <a:alpha val="0"/>
                        </a:srgbClr>
                      </a:solidFill>
                      <a:ln w="9525">
                        <a:solidFill>
                          <a:srgbClr val="000000"/>
                        </a:solidFill>
                        <a:miter lim="800000"/>
                        <a:headEnd/>
                        <a:tailEnd/>
                      </a:ln>
                    </wps:spPr>
                    <wps:txbx>
                      <w:txbxContent>
                        <w:p w:rsidR="00B94318" w:rsidRDefault="00B94318" w:rsidP="00515F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margin-left:-22.5pt;margin-top:-25.3pt;width:527.65pt;height:804.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">
              <v:fill opacity="0"/>
              <v:textbox>
                <w:txbxContent>
                  <w:p w:rsidR="00B94318" w:rsidRDefault="00B94318" w:rsidP="00515FC6"/>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318" w:rsidRDefault="00B94318">
    <w:pPr>
      <w:pStyle w:val="aa"/>
    </w:pPr>
    <w:r>
      <w:rPr>
        <w:noProof/>
      </w:rPr>
      <mc:AlternateContent>
        <mc:Choice Requires="wps">
          <w:drawing>
            <wp:anchor distT="45720" distB="45720" distL="114300" distR="114300" simplePos="0" relativeHeight="251655168" behindDoc="1" locked="0" layoutInCell="1" allowOverlap="1">
              <wp:simplePos x="0" y="0"/>
              <wp:positionH relativeFrom="column">
                <wp:posOffset>-84786</wp:posOffset>
              </wp:positionH>
              <wp:positionV relativeFrom="paragraph">
                <wp:posOffset>-224790</wp:posOffset>
              </wp:positionV>
              <wp:extent cx="6701155" cy="10222230"/>
              <wp:effectExtent l="0" t="0" r="23495" b="266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0222230"/>
                      </a:xfrm>
                      <a:prstGeom prst="rect">
                        <a:avLst/>
                      </a:prstGeom>
                      <a:solidFill>
                        <a:srgbClr val="FFFFFF">
                          <a:alpha val="0"/>
                        </a:srgbClr>
                      </a:solidFill>
                      <a:ln w="9525">
                        <a:solidFill>
                          <a:srgbClr val="000000"/>
                        </a:solidFill>
                        <a:miter lim="800000"/>
                        <a:headEnd/>
                        <a:tailEnd/>
                      </a:ln>
                    </wps:spPr>
                    <wps:txbx>
                      <w:txbxContent>
                        <w:p w:rsidR="00B94318" w:rsidRDefault="00B94318" w:rsidP="00515F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8" type="#_x0000_t202" style="position:absolute;margin-left:-6.7pt;margin-top:-17.7pt;width:527.65pt;height:804.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">
              <v:fill opacity="0"/>
              <v:textbox>
                <w:txbxContent>
                  <w:p w:rsidR="00B94318" w:rsidRDefault="00B94318" w:rsidP="00515FC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Times New Roman"/>
        <w:sz w:val="24"/>
        <w:szCs w:val="24"/>
      </w:rPr>
    </w:lvl>
  </w:abstractNum>
  <w:abstractNum w:abstractNumId="1" w15:restartNumberingAfterBreak="0">
    <w:nsid w:val="00000009"/>
    <w:multiLevelType w:val="singleLevel"/>
    <w:tmpl w:val="00000009"/>
    <w:name w:val="WW8Num9"/>
    <w:lvl w:ilvl="0">
      <w:start w:val="1"/>
      <w:numFmt w:val="bullet"/>
      <w:lvlText w:val="-"/>
      <w:lvlJc w:val="left"/>
      <w:pPr>
        <w:tabs>
          <w:tab w:val="num" w:pos="4601"/>
        </w:tabs>
        <w:ind w:left="4601" w:hanging="915"/>
      </w:pPr>
      <w:rPr>
        <w:rFonts w:ascii="Times New Roman" w:hAnsi="Times New Roman" w:cs="Times New Roman"/>
        <w:sz w:val="24"/>
        <w:szCs w:val="24"/>
      </w:rPr>
    </w:lvl>
  </w:abstractNum>
  <w:abstractNum w:abstractNumId="2" w15:restartNumberingAfterBreak="0">
    <w:nsid w:val="0000000A"/>
    <w:multiLevelType w:val="multilevel"/>
    <w:tmpl w:val="0000000A"/>
    <w:name w:val="WW8Num10"/>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570170"/>
    <w:multiLevelType w:val="hybridMultilevel"/>
    <w:tmpl w:val="93BC2FD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6453E0"/>
    <w:multiLevelType w:val="hybridMultilevel"/>
    <w:tmpl w:val="DFEE61C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EB74250"/>
    <w:multiLevelType w:val="hybridMultilevel"/>
    <w:tmpl w:val="8EBA019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B630A"/>
    <w:multiLevelType w:val="hybridMultilevel"/>
    <w:tmpl w:val="AA946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F1635"/>
    <w:multiLevelType w:val="hybridMultilevel"/>
    <w:tmpl w:val="677EE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7D4D55"/>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EFF5C4F"/>
    <w:multiLevelType w:val="hybridMultilevel"/>
    <w:tmpl w:val="026C5D9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D06BD7"/>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5667864"/>
    <w:multiLevelType w:val="hybridMultilevel"/>
    <w:tmpl w:val="B6206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577AAB"/>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FA21538"/>
    <w:multiLevelType w:val="hybridMultilevel"/>
    <w:tmpl w:val="71FC51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EF5E91"/>
    <w:multiLevelType w:val="hybridMultilevel"/>
    <w:tmpl w:val="D152B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1503EF"/>
    <w:multiLevelType w:val="hybridMultilevel"/>
    <w:tmpl w:val="0A5CC3FE"/>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6" w15:restartNumberingAfterBreak="0">
    <w:nsid w:val="38AF4160"/>
    <w:multiLevelType w:val="hybridMultilevel"/>
    <w:tmpl w:val="78AAB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FA2021"/>
    <w:multiLevelType w:val="hybridMultilevel"/>
    <w:tmpl w:val="B5540164"/>
    <w:lvl w:ilvl="0" w:tplc="A7ECA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5A5503"/>
    <w:multiLevelType w:val="hybridMultilevel"/>
    <w:tmpl w:val="560A33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304E2A"/>
    <w:multiLevelType w:val="hybridMultilevel"/>
    <w:tmpl w:val="C7CEBB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A90662"/>
    <w:multiLevelType w:val="hybridMultilevel"/>
    <w:tmpl w:val="0BEA6A3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96523D"/>
    <w:multiLevelType w:val="hybridMultilevel"/>
    <w:tmpl w:val="47CA8FDC"/>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53C6234E"/>
    <w:multiLevelType w:val="hybridMultilevel"/>
    <w:tmpl w:val="465466D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57495E67"/>
    <w:multiLevelType w:val="hybridMultilevel"/>
    <w:tmpl w:val="A1443B3C"/>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AB05130"/>
    <w:multiLevelType w:val="hybridMultilevel"/>
    <w:tmpl w:val="A5BA5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3E3C41"/>
    <w:multiLevelType w:val="hybridMultilevel"/>
    <w:tmpl w:val="20F49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5D1ECB"/>
    <w:multiLevelType w:val="hybridMultilevel"/>
    <w:tmpl w:val="2A508524"/>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734B50"/>
    <w:multiLevelType w:val="hybridMultilevel"/>
    <w:tmpl w:val="EC4E255E"/>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8EC0243"/>
    <w:multiLevelType w:val="hybridMultilevel"/>
    <w:tmpl w:val="FBC6A9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5074D9"/>
    <w:multiLevelType w:val="hybridMultilevel"/>
    <w:tmpl w:val="0088D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07391"/>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759A5FA2"/>
    <w:multiLevelType w:val="hybridMultilevel"/>
    <w:tmpl w:val="050E2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DF16AD"/>
    <w:multiLevelType w:val="hybridMultilevel"/>
    <w:tmpl w:val="3260D7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8D280A"/>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71260667">
    <w:abstractNumId w:val="21"/>
  </w:num>
  <w:num w:numId="2" w16cid:durableId="1191607858">
    <w:abstractNumId w:val="28"/>
  </w:num>
  <w:num w:numId="3" w16cid:durableId="1674340455">
    <w:abstractNumId w:val="5"/>
  </w:num>
  <w:num w:numId="4" w16cid:durableId="590167346">
    <w:abstractNumId w:val="29"/>
  </w:num>
  <w:num w:numId="5" w16cid:durableId="2023701341">
    <w:abstractNumId w:val="37"/>
  </w:num>
  <w:num w:numId="6" w16cid:durableId="570889720">
    <w:abstractNumId w:val="19"/>
  </w:num>
  <w:num w:numId="7" w16cid:durableId="1841895446">
    <w:abstractNumId w:val="3"/>
  </w:num>
  <w:num w:numId="8" w16cid:durableId="1032806279">
    <w:abstractNumId w:val="27"/>
  </w:num>
  <w:num w:numId="9" w16cid:durableId="487984187">
    <w:abstractNumId w:val="35"/>
  </w:num>
  <w:num w:numId="10" w16cid:durableId="560795026">
    <w:abstractNumId w:val="9"/>
  </w:num>
  <w:num w:numId="11" w16cid:durableId="605506642">
    <w:abstractNumId w:val="20"/>
  </w:num>
  <w:num w:numId="12" w16cid:durableId="1100830799">
    <w:abstractNumId w:val="24"/>
  </w:num>
  <w:num w:numId="13" w16cid:durableId="232009196">
    <w:abstractNumId w:val="30"/>
  </w:num>
  <w:num w:numId="14" w16cid:durableId="2144810783">
    <w:abstractNumId w:val="26"/>
  </w:num>
  <w:num w:numId="15" w16cid:durableId="1291322963">
    <w:abstractNumId w:val="14"/>
  </w:num>
  <w:num w:numId="16" w16cid:durableId="800924586">
    <w:abstractNumId w:val="1"/>
  </w:num>
  <w:num w:numId="17" w16cid:durableId="877815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6062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7131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89862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35687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2495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5622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404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126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6524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1637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52663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0488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59119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5994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3837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7239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7257858">
    <w:abstractNumId w:val="22"/>
  </w:num>
  <w:num w:numId="35" w16cid:durableId="1683240389">
    <w:abstractNumId w:val="12"/>
  </w:num>
  <w:num w:numId="36" w16cid:durableId="1131896597">
    <w:abstractNumId w:val="33"/>
  </w:num>
  <w:num w:numId="37" w16cid:durableId="203375764">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2A"/>
    <w:rsid w:val="0000185E"/>
    <w:rsid w:val="00012DA1"/>
    <w:rsid w:val="00023A6C"/>
    <w:rsid w:val="000346D7"/>
    <w:rsid w:val="000367C1"/>
    <w:rsid w:val="00053EF3"/>
    <w:rsid w:val="00067E57"/>
    <w:rsid w:val="000724A6"/>
    <w:rsid w:val="000804D5"/>
    <w:rsid w:val="000C12BB"/>
    <w:rsid w:val="000C5E0C"/>
    <w:rsid w:val="000D7614"/>
    <w:rsid w:val="000E03ED"/>
    <w:rsid w:val="000E265B"/>
    <w:rsid w:val="000E26C3"/>
    <w:rsid w:val="001005CB"/>
    <w:rsid w:val="00100D44"/>
    <w:rsid w:val="00104AA5"/>
    <w:rsid w:val="0012137A"/>
    <w:rsid w:val="00130242"/>
    <w:rsid w:val="001317EB"/>
    <w:rsid w:val="0017548D"/>
    <w:rsid w:val="00185DBE"/>
    <w:rsid w:val="00186539"/>
    <w:rsid w:val="001944AF"/>
    <w:rsid w:val="001953B5"/>
    <w:rsid w:val="001A0824"/>
    <w:rsid w:val="001A464E"/>
    <w:rsid w:val="001A6A40"/>
    <w:rsid w:val="001B3CCE"/>
    <w:rsid w:val="001B4B0A"/>
    <w:rsid w:val="001C705E"/>
    <w:rsid w:val="001E142E"/>
    <w:rsid w:val="001E3889"/>
    <w:rsid w:val="001F6533"/>
    <w:rsid w:val="00205F67"/>
    <w:rsid w:val="00217E6E"/>
    <w:rsid w:val="00235B7E"/>
    <w:rsid w:val="00240CDB"/>
    <w:rsid w:val="002530F4"/>
    <w:rsid w:val="00257639"/>
    <w:rsid w:val="00260D59"/>
    <w:rsid w:val="002631BF"/>
    <w:rsid w:val="00263341"/>
    <w:rsid w:val="0027382F"/>
    <w:rsid w:val="00281073"/>
    <w:rsid w:val="00286D68"/>
    <w:rsid w:val="002948C9"/>
    <w:rsid w:val="002A2B46"/>
    <w:rsid w:val="002A4D79"/>
    <w:rsid w:val="002B1E3C"/>
    <w:rsid w:val="002D64F4"/>
    <w:rsid w:val="00320FE0"/>
    <w:rsid w:val="00325137"/>
    <w:rsid w:val="00361FEA"/>
    <w:rsid w:val="003632A7"/>
    <w:rsid w:val="00387462"/>
    <w:rsid w:val="00395DE7"/>
    <w:rsid w:val="003972DC"/>
    <w:rsid w:val="003A1B3C"/>
    <w:rsid w:val="003C3634"/>
    <w:rsid w:val="003C3C51"/>
    <w:rsid w:val="003C6431"/>
    <w:rsid w:val="003E32D1"/>
    <w:rsid w:val="003E408C"/>
    <w:rsid w:val="003F0A69"/>
    <w:rsid w:val="003F21D0"/>
    <w:rsid w:val="00410243"/>
    <w:rsid w:val="0041743A"/>
    <w:rsid w:val="00462774"/>
    <w:rsid w:val="00462929"/>
    <w:rsid w:val="00471845"/>
    <w:rsid w:val="004A1E46"/>
    <w:rsid w:val="004A50FA"/>
    <w:rsid w:val="004B2A80"/>
    <w:rsid w:val="004B684F"/>
    <w:rsid w:val="004C0279"/>
    <w:rsid w:val="004C5177"/>
    <w:rsid w:val="004E11F3"/>
    <w:rsid w:val="005115AB"/>
    <w:rsid w:val="00515FC6"/>
    <w:rsid w:val="00525B2F"/>
    <w:rsid w:val="00535597"/>
    <w:rsid w:val="005461D5"/>
    <w:rsid w:val="00561D5A"/>
    <w:rsid w:val="00583725"/>
    <w:rsid w:val="00594191"/>
    <w:rsid w:val="005945DA"/>
    <w:rsid w:val="00595632"/>
    <w:rsid w:val="005A2804"/>
    <w:rsid w:val="005A2DE2"/>
    <w:rsid w:val="005A4700"/>
    <w:rsid w:val="005A6E8A"/>
    <w:rsid w:val="005B48B2"/>
    <w:rsid w:val="005C3C5B"/>
    <w:rsid w:val="005C7CB3"/>
    <w:rsid w:val="005D54DB"/>
    <w:rsid w:val="005F035D"/>
    <w:rsid w:val="00615C5A"/>
    <w:rsid w:val="00627082"/>
    <w:rsid w:val="0067702B"/>
    <w:rsid w:val="006842DC"/>
    <w:rsid w:val="006B3529"/>
    <w:rsid w:val="006B65CA"/>
    <w:rsid w:val="006D0B88"/>
    <w:rsid w:val="006E39F9"/>
    <w:rsid w:val="006F0AA1"/>
    <w:rsid w:val="007067CB"/>
    <w:rsid w:val="007119FF"/>
    <w:rsid w:val="00711E40"/>
    <w:rsid w:val="00713C48"/>
    <w:rsid w:val="00725D89"/>
    <w:rsid w:val="007479AB"/>
    <w:rsid w:val="00747A64"/>
    <w:rsid w:val="00754B47"/>
    <w:rsid w:val="007659DC"/>
    <w:rsid w:val="00780AB4"/>
    <w:rsid w:val="0079164F"/>
    <w:rsid w:val="007A47C6"/>
    <w:rsid w:val="007D78D6"/>
    <w:rsid w:val="007E1030"/>
    <w:rsid w:val="007E7FCB"/>
    <w:rsid w:val="007F7391"/>
    <w:rsid w:val="00800A14"/>
    <w:rsid w:val="00825308"/>
    <w:rsid w:val="00861F39"/>
    <w:rsid w:val="0086688A"/>
    <w:rsid w:val="00892C18"/>
    <w:rsid w:val="008B31B3"/>
    <w:rsid w:val="008E29EB"/>
    <w:rsid w:val="008E67A7"/>
    <w:rsid w:val="0090592A"/>
    <w:rsid w:val="0092344A"/>
    <w:rsid w:val="00931956"/>
    <w:rsid w:val="00934573"/>
    <w:rsid w:val="00937B16"/>
    <w:rsid w:val="00944203"/>
    <w:rsid w:val="0094424C"/>
    <w:rsid w:val="0094587D"/>
    <w:rsid w:val="00956DD8"/>
    <w:rsid w:val="00974AF5"/>
    <w:rsid w:val="00990C00"/>
    <w:rsid w:val="00996F95"/>
    <w:rsid w:val="009A2577"/>
    <w:rsid w:val="009B2B1E"/>
    <w:rsid w:val="009C4725"/>
    <w:rsid w:val="009E541E"/>
    <w:rsid w:val="00A24639"/>
    <w:rsid w:val="00A25425"/>
    <w:rsid w:val="00A26E34"/>
    <w:rsid w:val="00A371A5"/>
    <w:rsid w:val="00A40E73"/>
    <w:rsid w:val="00A47AC9"/>
    <w:rsid w:val="00A54645"/>
    <w:rsid w:val="00A55166"/>
    <w:rsid w:val="00A5665C"/>
    <w:rsid w:val="00A61879"/>
    <w:rsid w:val="00A7254C"/>
    <w:rsid w:val="00A7318D"/>
    <w:rsid w:val="00A743AF"/>
    <w:rsid w:val="00AA6DA6"/>
    <w:rsid w:val="00AD764D"/>
    <w:rsid w:val="00AF3EB3"/>
    <w:rsid w:val="00B1055D"/>
    <w:rsid w:val="00B13C3E"/>
    <w:rsid w:val="00B233D2"/>
    <w:rsid w:val="00B24590"/>
    <w:rsid w:val="00B24AD8"/>
    <w:rsid w:val="00B3175E"/>
    <w:rsid w:val="00B3475A"/>
    <w:rsid w:val="00B62F03"/>
    <w:rsid w:val="00B632FC"/>
    <w:rsid w:val="00B650A2"/>
    <w:rsid w:val="00B656EE"/>
    <w:rsid w:val="00B72B77"/>
    <w:rsid w:val="00B8545B"/>
    <w:rsid w:val="00B94318"/>
    <w:rsid w:val="00BB0786"/>
    <w:rsid w:val="00BC657C"/>
    <w:rsid w:val="00BE337A"/>
    <w:rsid w:val="00BF3E62"/>
    <w:rsid w:val="00BF6036"/>
    <w:rsid w:val="00C01568"/>
    <w:rsid w:val="00C0278F"/>
    <w:rsid w:val="00C1594F"/>
    <w:rsid w:val="00C167EB"/>
    <w:rsid w:val="00C21199"/>
    <w:rsid w:val="00C3204A"/>
    <w:rsid w:val="00C364A7"/>
    <w:rsid w:val="00C53752"/>
    <w:rsid w:val="00C67898"/>
    <w:rsid w:val="00C771B9"/>
    <w:rsid w:val="00CB18C7"/>
    <w:rsid w:val="00CD4D41"/>
    <w:rsid w:val="00CD4F41"/>
    <w:rsid w:val="00CE7AE5"/>
    <w:rsid w:val="00D45CB5"/>
    <w:rsid w:val="00D517DC"/>
    <w:rsid w:val="00D631B6"/>
    <w:rsid w:val="00D64B80"/>
    <w:rsid w:val="00D70EE7"/>
    <w:rsid w:val="00D77390"/>
    <w:rsid w:val="00D918DE"/>
    <w:rsid w:val="00D94FAF"/>
    <w:rsid w:val="00DA1D2A"/>
    <w:rsid w:val="00DC5CDF"/>
    <w:rsid w:val="00DE6730"/>
    <w:rsid w:val="00E24F5A"/>
    <w:rsid w:val="00E34ED3"/>
    <w:rsid w:val="00E35773"/>
    <w:rsid w:val="00E3601D"/>
    <w:rsid w:val="00E3658B"/>
    <w:rsid w:val="00E3681E"/>
    <w:rsid w:val="00E40A67"/>
    <w:rsid w:val="00E4498B"/>
    <w:rsid w:val="00E623BB"/>
    <w:rsid w:val="00E76098"/>
    <w:rsid w:val="00E774E5"/>
    <w:rsid w:val="00E912AA"/>
    <w:rsid w:val="00E94BAD"/>
    <w:rsid w:val="00ED3B12"/>
    <w:rsid w:val="00ED72F8"/>
    <w:rsid w:val="00EF59CB"/>
    <w:rsid w:val="00F03373"/>
    <w:rsid w:val="00F15794"/>
    <w:rsid w:val="00F22AA5"/>
    <w:rsid w:val="00F33849"/>
    <w:rsid w:val="00F37E09"/>
    <w:rsid w:val="00F42646"/>
    <w:rsid w:val="00F517B6"/>
    <w:rsid w:val="00F63164"/>
    <w:rsid w:val="00F72A33"/>
    <w:rsid w:val="00F72CE1"/>
    <w:rsid w:val="00F87EF8"/>
    <w:rsid w:val="00F927B2"/>
    <w:rsid w:val="00F92CA5"/>
    <w:rsid w:val="00FA3D51"/>
    <w:rsid w:val="00FB6598"/>
    <w:rsid w:val="00FC2627"/>
    <w:rsid w:val="00FD2A81"/>
    <w:rsid w:val="00FE4D33"/>
    <w:rsid w:val="00FF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8A5C29"/>
  <w15:docId w15:val="{4AB90F20-16C7-43B0-8886-B7827703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425"/>
  </w:style>
  <w:style w:type="paragraph" w:styleId="1">
    <w:name w:val="heading 1"/>
    <w:basedOn w:val="a"/>
    <w:next w:val="2"/>
    <w:link w:val="10"/>
    <w:qFormat/>
    <w:rsid w:val="00E912AA"/>
    <w:pPr>
      <w:keepNext/>
      <w:pageBreakBefore/>
      <w:suppressAutoHyphens/>
      <w:spacing w:before="120" w:after="120" w:line="240" w:lineRule="auto"/>
      <w:jc w:val="center"/>
      <w:outlineLvl w:val="0"/>
    </w:pPr>
    <w:rPr>
      <w:rFonts w:ascii="Arial" w:eastAsia="Times New Roman" w:hAnsi="Arial" w:cs="Arial"/>
      <w:b/>
      <w:bCs/>
      <w:caps/>
      <w:kern w:val="32"/>
      <w:sz w:val="28"/>
      <w:szCs w:val="32"/>
      <w:lang w:eastAsia="ru-RU"/>
    </w:rPr>
  </w:style>
  <w:style w:type="paragraph" w:styleId="2">
    <w:name w:val="heading 2"/>
    <w:basedOn w:val="a"/>
    <w:next w:val="3"/>
    <w:link w:val="20"/>
    <w:qFormat/>
    <w:rsid w:val="00931956"/>
    <w:pPr>
      <w:keepNext/>
      <w:keepLines/>
      <w:suppressAutoHyphens/>
      <w:spacing w:before="120" w:after="120" w:line="240" w:lineRule="auto"/>
      <w:jc w:val="center"/>
      <w:outlineLvl w:val="1"/>
    </w:pPr>
    <w:rPr>
      <w:rFonts w:ascii="Arial" w:eastAsia="Times New Roman" w:hAnsi="Arial" w:cs="Arial"/>
      <w:b/>
      <w:bCs/>
      <w:iCs/>
      <w:sz w:val="28"/>
      <w:szCs w:val="28"/>
      <w:lang w:eastAsia="ru-RU"/>
    </w:rPr>
  </w:style>
  <w:style w:type="paragraph" w:styleId="3">
    <w:name w:val="heading 3"/>
    <w:basedOn w:val="a"/>
    <w:next w:val="a"/>
    <w:link w:val="30"/>
    <w:qFormat/>
    <w:rsid w:val="00E912AA"/>
    <w:pPr>
      <w:keepNext/>
      <w:keepLines/>
      <w:suppressAutoHyphens/>
      <w:spacing w:before="120" w:after="120" w:line="240" w:lineRule="auto"/>
      <w:jc w:val="both"/>
      <w:outlineLvl w:val="2"/>
    </w:pPr>
    <w:rPr>
      <w:rFonts w:ascii="Arial" w:eastAsia="Times New Roman" w:hAnsi="Arial" w:cs="Arial"/>
      <w:b/>
      <w:bCs/>
      <w:sz w:val="24"/>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E912AA"/>
    <w:rPr>
      <w:rFonts w:ascii="Arial" w:eastAsia="Times New Roman" w:hAnsi="Arial" w:cs="Arial"/>
      <w:b/>
      <w:bCs/>
      <w:caps/>
      <w:kern w:val="32"/>
      <w:sz w:val="28"/>
      <w:szCs w:val="32"/>
      <w:lang w:eastAsia="ru-RU"/>
    </w:rPr>
  </w:style>
  <w:style w:type="character" w:customStyle="1" w:styleId="20">
    <w:name w:val="Заголовок 2 Знак"/>
    <w:basedOn w:val="a0"/>
    <w:link w:val="2"/>
    <w:rsid w:val="00931956"/>
    <w:rPr>
      <w:rFonts w:ascii="Arial" w:eastAsia="Times New Roman" w:hAnsi="Arial" w:cs="Arial"/>
      <w:b/>
      <w:bCs/>
      <w:iCs/>
      <w:sz w:val="28"/>
      <w:szCs w:val="28"/>
      <w:lang w:eastAsia="ru-RU"/>
    </w:rPr>
  </w:style>
  <w:style w:type="character" w:customStyle="1" w:styleId="30">
    <w:name w:val="Заголовок 3 Знак"/>
    <w:basedOn w:val="a0"/>
    <w:link w:val="3"/>
    <w:rsid w:val="00E912AA"/>
    <w:rPr>
      <w:rFonts w:ascii="Arial" w:eastAsia="Times New Roman" w:hAnsi="Arial" w:cs="Arial"/>
      <w:b/>
      <w:bCs/>
      <w:sz w:val="24"/>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uiPriority w:val="99"/>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uiPriority w:val="99"/>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6F0AA1"/>
    <w:pPr>
      <w:tabs>
        <w:tab w:val="right" w:leader="dot" w:pos="10206"/>
      </w:tabs>
      <w:spacing w:after="0" w:line="240" w:lineRule="auto"/>
    </w:pPr>
    <w:rPr>
      <w:rFonts w:ascii="Times New Roman" w:eastAsia="Calibri" w:hAnsi="Times New Roman" w:cs="Times New Roman"/>
      <w:b/>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spacing w:before="0"/>
    </w:pPr>
    <w:rPr>
      <w:rFonts w:ascii="Times New Roman" w:hAnsi="Times New Roman"/>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Заголовок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 w:type="paragraph" w:styleId="affb">
    <w:name w:val="No Spacing"/>
    <w:link w:val="affc"/>
    <w:uiPriority w:val="1"/>
    <w:qFormat/>
    <w:rsid w:val="004A1E46"/>
    <w:pPr>
      <w:spacing w:after="0" w:line="240" w:lineRule="auto"/>
    </w:pPr>
    <w:rPr>
      <w:rFonts w:eastAsiaTheme="minorEastAsia"/>
      <w:lang w:eastAsia="ru-RU"/>
    </w:rPr>
  </w:style>
  <w:style w:type="character" w:customStyle="1" w:styleId="affc">
    <w:name w:val="Без интервала Знак"/>
    <w:basedOn w:val="a0"/>
    <w:link w:val="affb"/>
    <w:uiPriority w:val="1"/>
    <w:rsid w:val="004A1E46"/>
    <w:rPr>
      <w:rFonts w:eastAsiaTheme="minorEastAsia"/>
      <w:lang w:eastAsia="ru-RU"/>
    </w:rPr>
  </w:style>
  <w:style w:type="character" w:customStyle="1" w:styleId="blk">
    <w:name w:val="blk"/>
    <w:basedOn w:val="a0"/>
    <w:rsid w:val="00067E57"/>
  </w:style>
  <w:style w:type="character" w:customStyle="1" w:styleId="WW-Absatz-Standardschriftart">
    <w:name w:val="WW-Absatz-Standardschriftart"/>
    <w:rsid w:val="002948C9"/>
  </w:style>
  <w:style w:type="paragraph" w:customStyle="1" w:styleId="s1">
    <w:name w:val="s_1"/>
    <w:basedOn w:val="a"/>
    <w:rsid w:val="00A72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36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0346D7"/>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0346D7"/>
    <w:rPr>
      <w:rFonts w:ascii="Times New Roman" w:eastAsia="Times New Roman" w:hAnsi="Times New Roman" w:cs="Times New Roman"/>
      <w:szCs w:val="24"/>
      <w:lang w:eastAsia="ru-RU"/>
    </w:rPr>
  </w:style>
  <w:style w:type="paragraph" w:customStyle="1" w:styleId="s22">
    <w:name w:val="s_22"/>
    <w:basedOn w:val="a"/>
    <w:rsid w:val="006E39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4555">
      <w:bodyDiv w:val="1"/>
      <w:marLeft w:val="0"/>
      <w:marRight w:val="0"/>
      <w:marTop w:val="0"/>
      <w:marBottom w:val="0"/>
      <w:divBdr>
        <w:top w:val="none" w:sz="0" w:space="0" w:color="auto"/>
        <w:left w:val="none" w:sz="0" w:space="0" w:color="auto"/>
        <w:bottom w:val="none" w:sz="0" w:space="0" w:color="auto"/>
        <w:right w:val="none" w:sz="0" w:space="0" w:color="auto"/>
      </w:divBdr>
      <w:divsChild>
        <w:div w:id="1427800038">
          <w:marLeft w:val="0"/>
          <w:marRight w:val="0"/>
          <w:marTop w:val="240"/>
          <w:marBottom w:val="240"/>
          <w:divBdr>
            <w:top w:val="none" w:sz="0" w:space="0" w:color="auto"/>
            <w:left w:val="none" w:sz="0" w:space="0" w:color="auto"/>
            <w:bottom w:val="none" w:sz="0" w:space="0" w:color="auto"/>
            <w:right w:val="none" w:sz="0" w:space="0" w:color="auto"/>
          </w:divBdr>
        </w:div>
        <w:div w:id="1391925390">
          <w:marLeft w:val="0"/>
          <w:marRight w:val="0"/>
          <w:marTop w:val="240"/>
          <w:marBottom w:val="240"/>
          <w:divBdr>
            <w:top w:val="none" w:sz="0" w:space="0" w:color="auto"/>
            <w:left w:val="none" w:sz="0" w:space="0" w:color="auto"/>
            <w:bottom w:val="none" w:sz="0" w:space="0" w:color="auto"/>
            <w:right w:val="none" w:sz="0" w:space="0" w:color="auto"/>
          </w:divBdr>
        </w:div>
      </w:divsChild>
    </w:div>
    <w:div w:id="211163260">
      <w:bodyDiv w:val="1"/>
      <w:marLeft w:val="0"/>
      <w:marRight w:val="0"/>
      <w:marTop w:val="0"/>
      <w:marBottom w:val="0"/>
      <w:divBdr>
        <w:top w:val="none" w:sz="0" w:space="0" w:color="auto"/>
        <w:left w:val="none" w:sz="0" w:space="0" w:color="auto"/>
        <w:bottom w:val="none" w:sz="0" w:space="0" w:color="auto"/>
        <w:right w:val="none" w:sz="0" w:space="0" w:color="auto"/>
      </w:divBdr>
      <w:divsChild>
        <w:div w:id="1759522512">
          <w:marLeft w:val="0"/>
          <w:marRight w:val="0"/>
          <w:marTop w:val="0"/>
          <w:marBottom w:val="0"/>
          <w:divBdr>
            <w:top w:val="none" w:sz="0" w:space="0" w:color="auto"/>
            <w:left w:val="none" w:sz="0" w:space="0" w:color="auto"/>
            <w:bottom w:val="none" w:sz="0" w:space="0" w:color="auto"/>
            <w:right w:val="none" w:sz="0" w:space="0" w:color="auto"/>
          </w:divBdr>
        </w:div>
        <w:div w:id="1836459365">
          <w:marLeft w:val="0"/>
          <w:marRight w:val="0"/>
          <w:marTop w:val="0"/>
          <w:marBottom w:val="0"/>
          <w:divBdr>
            <w:top w:val="none" w:sz="0" w:space="0" w:color="auto"/>
            <w:left w:val="none" w:sz="0" w:space="0" w:color="auto"/>
            <w:bottom w:val="none" w:sz="0" w:space="0" w:color="auto"/>
            <w:right w:val="none" w:sz="0" w:space="0" w:color="auto"/>
          </w:divBdr>
        </w:div>
        <w:div w:id="869684774">
          <w:marLeft w:val="0"/>
          <w:marRight w:val="0"/>
          <w:marTop w:val="0"/>
          <w:marBottom w:val="0"/>
          <w:divBdr>
            <w:top w:val="none" w:sz="0" w:space="0" w:color="auto"/>
            <w:left w:val="none" w:sz="0" w:space="0" w:color="auto"/>
            <w:bottom w:val="none" w:sz="0" w:space="0" w:color="auto"/>
            <w:right w:val="none" w:sz="0" w:space="0" w:color="auto"/>
          </w:divBdr>
        </w:div>
        <w:div w:id="419758584">
          <w:marLeft w:val="0"/>
          <w:marRight w:val="0"/>
          <w:marTop w:val="0"/>
          <w:marBottom w:val="0"/>
          <w:divBdr>
            <w:top w:val="none" w:sz="0" w:space="0" w:color="auto"/>
            <w:left w:val="none" w:sz="0" w:space="0" w:color="auto"/>
            <w:bottom w:val="none" w:sz="0" w:space="0" w:color="auto"/>
            <w:right w:val="none" w:sz="0" w:space="0" w:color="auto"/>
          </w:divBdr>
        </w:div>
        <w:div w:id="2134322633">
          <w:marLeft w:val="0"/>
          <w:marRight w:val="0"/>
          <w:marTop w:val="0"/>
          <w:marBottom w:val="0"/>
          <w:divBdr>
            <w:top w:val="none" w:sz="0" w:space="0" w:color="auto"/>
            <w:left w:val="none" w:sz="0" w:space="0" w:color="auto"/>
            <w:bottom w:val="none" w:sz="0" w:space="0" w:color="auto"/>
            <w:right w:val="none" w:sz="0" w:space="0" w:color="auto"/>
          </w:divBdr>
        </w:div>
        <w:div w:id="142697334">
          <w:marLeft w:val="0"/>
          <w:marRight w:val="0"/>
          <w:marTop w:val="0"/>
          <w:marBottom w:val="0"/>
          <w:divBdr>
            <w:top w:val="none" w:sz="0" w:space="0" w:color="auto"/>
            <w:left w:val="none" w:sz="0" w:space="0" w:color="auto"/>
            <w:bottom w:val="none" w:sz="0" w:space="0" w:color="auto"/>
            <w:right w:val="none" w:sz="0" w:space="0" w:color="auto"/>
          </w:divBdr>
        </w:div>
        <w:div w:id="1514295278">
          <w:marLeft w:val="0"/>
          <w:marRight w:val="0"/>
          <w:marTop w:val="0"/>
          <w:marBottom w:val="0"/>
          <w:divBdr>
            <w:top w:val="none" w:sz="0" w:space="0" w:color="auto"/>
            <w:left w:val="none" w:sz="0" w:space="0" w:color="auto"/>
            <w:bottom w:val="none" w:sz="0" w:space="0" w:color="auto"/>
            <w:right w:val="none" w:sz="0" w:space="0" w:color="auto"/>
          </w:divBdr>
        </w:div>
        <w:div w:id="2144686610">
          <w:marLeft w:val="0"/>
          <w:marRight w:val="0"/>
          <w:marTop w:val="0"/>
          <w:marBottom w:val="0"/>
          <w:divBdr>
            <w:top w:val="none" w:sz="0" w:space="0" w:color="auto"/>
            <w:left w:val="none" w:sz="0" w:space="0" w:color="auto"/>
            <w:bottom w:val="none" w:sz="0" w:space="0" w:color="auto"/>
            <w:right w:val="none" w:sz="0" w:space="0" w:color="auto"/>
          </w:divBdr>
        </w:div>
        <w:div w:id="729816020">
          <w:marLeft w:val="0"/>
          <w:marRight w:val="0"/>
          <w:marTop w:val="0"/>
          <w:marBottom w:val="0"/>
          <w:divBdr>
            <w:top w:val="none" w:sz="0" w:space="0" w:color="auto"/>
            <w:left w:val="none" w:sz="0" w:space="0" w:color="auto"/>
            <w:bottom w:val="none" w:sz="0" w:space="0" w:color="auto"/>
            <w:right w:val="none" w:sz="0" w:space="0" w:color="auto"/>
          </w:divBdr>
        </w:div>
        <w:div w:id="730234607">
          <w:marLeft w:val="0"/>
          <w:marRight w:val="0"/>
          <w:marTop w:val="240"/>
          <w:marBottom w:val="240"/>
          <w:divBdr>
            <w:top w:val="none" w:sz="0" w:space="0" w:color="auto"/>
            <w:left w:val="none" w:sz="0" w:space="0" w:color="auto"/>
            <w:bottom w:val="none" w:sz="0" w:space="0" w:color="auto"/>
            <w:right w:val="none" w:sz="0" w:space="0" w:color="auto"/>
          </w:divBdr>
        </w:div>
        <w:div w:id="1269120032">
          <w:marLeft w:val="0"/>
          <w:marRight w:val="0"/>
          <w:marTop w:val="0"/>
          <w:marBottom w:val="0"/>
          <w:divBdr>
            <w:top w:val="none" w:sz="0" w:space="0" w:color="auto"/>
            <w:left w:val="none" w:sz="0" w:space="0" w:color="auto"/>
            <w:bottom w:val="none" w:sz="0" w:space="0" w:color="auto"/>
            <w:right w:val="none" w:sz="0" w:space="0" w:color="auto"/>
          </w:divBdr>
        </w:div>
        <w:div w:id="796412787">
          <w:marLeft w:val="0"/>
          <w:marRight w:val="0"/>
          <w:marTop w:val="0"/>
          <w:marBottom w:val="0"/>
          <w:divBdr>
            <w:top w:val="none" w:sz="0" w:space="0" w:color="auto"/>
            <w:left w:val="none" w:sz="0" w:space="0" w:color="auto"/>
            <w:bottom w:val="none" w:sz="0" w:space="0" w:color="auto"/>
            <w:right w:val="none" w:sz="0" w:space="0" w:color="auto"/>
          </w:divBdr>
        </w:div>
      </w:divsChild>
    </w:div>
    <w:div w:id="223680736">
      <w:bodyDiv w:val="1"/>
      <w:marLeft w:val="0"/>
      <w:marRight w:val="0"/>
      <w:marTop w:val="0"/>
      <w:marBottom w:val="0"/>
      <w:divBdr>
        <w:top w:val="none" w:sz="0" w:space="0" w:color="auto"/>
        <w:left w:val="none" w:sz="0" w:space="0" w:color="auto"/>
        <w:bottom w:val="none" w:sz="0" w:space="0" w:color="auto"/>
        <w:right w:val="none" w:sz="0" w:space="0" w:color="auto"/>
      </w:divBdr>
      <w:divsChild>
        <w:div w:id="472716593">
          <w:marLeft w:val="0"/>
          <w:marRight w:val="0"/>
          <w:marTop w:val="240"/>
          <w:marBottom w:val="240"/>
          <w:divBdr>
            <w:top w:val="none" w:sz="0" w:space="0" w:color="auto"/>
            <w:left w:val="none" w:sz="0" w:space="0" w:color="auto"/>
            <w:bottom w:val="none" w:sz="0" w:space="0" w:color="auto"/>
            <w:right w:val="none" w:sz="0" w:space="0" w:color="auto"/>
          </w:divBdr>
        </w:div>
      </w:divsChild>
    </w:div>
    <w:div w:id="242645499">
      <w:bodyDiv w:val="1"/>
      <w:marLeft w:val="0"/>
      <w:marRight w:val="0"/>
      <w:marTop w:val="0"/>
      <w:marBottom w:val="0"/>
      <w:divBdr>
        <w:top w:val="none" w:sz="0" w:space="0" w:color="auto"/>
        <w:left w:val="none" w:sz="0" w:space="0" w:color="auto"/>
        <w:bottom w:val="none" w:sz="0" w:space="0" w:color="auto"/>
        <w:right w:val="none" w:sz="0" w:space="0" w:color="auto"/>
      </w:divBdr>
      <w:divsChild>
        <w:div w:id="442697206">
          <w:marLeft w:val="0"/>
          <w:marRight w:val="0"/>
          <w:marTop w:val="240"/>
          <w:marBottom w:val="240"/>
          <w:divBdr>
            <w:top w:val="none" w:sz="0" w:space="0" w:color="auto"/>
            <w:left w:val="none" w:sz="0" w:space="0" w:color="auto"/>
            <w:bottom w:val="none" w:sz="0" w:space="0" w:color="auto"/>
            <w:right w:val="none" w:sz="0" w:space="0" w:color="auto"/>
          </w:divBdr>
        </w:div>
        <w:div w:id="1015038770">
          <w:marLeft w:val="0"/>
          <w:marRight w:val="0"/>
          <w:marTop w:val="240"/>
          <w:marBottom w:val="240"/>
          <w:divBdr>
            <w:top w:val="none" w:sz="0" w:space="0" w:color="auto"/>
            <w:left w:val="none" w:sz="0" w:space="0" w:color="auto"/>
            <w:bottom w:val="none" w:sz="0" w:space="0" w:color="auto"/>
            <w:right w:val="none" w:sz="0" w:space="0" w:color="auto"/>
          </w:divBdr>
        </w:div>
        <w:div w:id="1754427949">
          <w:marLeft w:val="0"/>
          <w:marRight w:val="0"/>
          <w:marTop w:val="240"/>
          <w:marBottom w:val="240"/>
          <w:divBdr>
            <w:top w:val="none" w:sz="0" w:space="0" w:color="auto"/>
            <w:left w:val="none" w:sz="0" w:space="0" w:color="auto"/>
            <w:bottom w:val="none" w:sz="0" w:space="0" w:color="auto"/>
            <w:right w:val="none" w:sz="0" w:space="0" w:color="auto"/>
          </w:divBdr>
        </w:div>
        <w:div w:id="1412116470">
          <w:marLeft w:val="0"/>
          <w:marRight w:val="0"/>
          <w:marTop w:val="240"/>
          <w:marBottom w:val="240"/>
          <w:divBdr>
            <w:top w:val="none" w:sz="0" w:space="0" w:color="auto"/>
            <w:left w:val="none" w:sz="0" w:space="0" w:color="auto"/>
            <w:bottom w:val="none" w:sz="0" w:space="0" w:color="auto"/>
            <w:right w:val="none" w:sz="0" w:space="0" w:color="auto"/>
          </w:divBdr>
        </w:div>
        <w:div w:id="1941449924">
          <w:marLeft w:val="0"/>
          <w:marRight w:val="0"/>
          <w:marTop w:val="240"/>
          <w:marBottom w:val="240"/>
          <w:divBdr>
            <w:top w:val="none" w:sz="0" w:space="0" w:color="auto"/>
            <w:left w:val="none" w:sz="0" w:space="0" w:color="auto"/>
            <w:bottom w:val="none" w:sz="0" w:space="0" w:color="auto"/>
            <w:right w:val="none" w:sz="0" w:space="0" w:color="auto"/>
          </w:divBdr>
        </w:div>
        <w:div w:id="53822631">
          <w:marLeft w:val="0"/>
          <w:marRight w:val="0"/>
          <w:marTop w:val="240"/>
          <w:marBottom w:val="240"/>
          <w:divBdr>
            <w:top w:val="none" w:sz="0" w:space="0" w:color="auto"/>
            <w:left w:val="none" w:sz="0" w:space="0" w:color="auto"/>
            <w:bottom w:val="none" w:sz="0" w:space="0" w:color="auto"/>
            <w:right w:val="none" w:sz="0" w:space="0" w:color="auto"/>
          </w:divBdr>
        </w:div>
        <w:div w:id="1413694834">
          <w:marLeft w:val="0"/>
          <w:marRight w:val="0"/>
          <w:marTop w:val="240"/>
          <w:marBottom w:val="240"/>
          <w:divBdr>
            <w:top w:val="none" w:sz="0" w:space="0" w:color="auto"/>
            <w:left w:val="none" w:sz="0" w:space="0" w:color="auto"/>
            <w:bottom w:val="none" w:sz="0" w:space="0" w:color="auto"/>
            <w:right w:val="none" w:sz="0" w:space="0" w:color="auto"/>
          </w:divBdr>
        </w:div>
        <w:div w:id="1250624912">
          <w:marLeft w:val="0"/>
          <w:marRight w:val="0"/>
          <w:marTop w:val="240"/>
          <w:marBottom w:val="240"/>
          <w:divBdr>
            <w:top w:val="none" w:sz="0" w:space="0" w:color="auto"/>
            <w:left w:val="none" w:sz="0" w:space="0" w:color="auto"/>
            <w:bottom w:val="none" w:sz="0" w:space="0" w:color="auto"/>
            <w:right w:val="none" w:sz="0" w:space="0" w:color="auto"/>
          </w:divBdr>
        </w:div>
        <w:div w:id="2111389062">
          <w:marLeft w:val="0"/>
          <w:marRight w:val="0"/>
          <w:marTop w:val="240"/>
          <w:marBottom w:val="240"/>
          <w:divBdr>
            <w:top w:val="none" w:sz="0" w:space="0" w:color="auto"/>
            <w:left w:val="none" w:sz="0" w:space="0" w:color="auto"/>
            <w:bottom w:val="none" w:sz="0" w:space="0" w:color="auto"/>
            <w:right w:val="none" w:sz="0" w:space="0" w:color="auto"/>
          </w:divBdr>
        </w:div>
        <w:div w:id="1752772816">
          <w:marLeft w:val="0"/>
          <w:marRight w:val="0"/>
          <w:marTop w:val="240"/>
          <w:marBottom w:val="240"/>
          <w:divBdr>
            <w:top w:val="none" w:sz="0" w:space="0" w:color="auto"/>
            <w:left w:val="none" w:sz="0" w:space="0" w:color="auto"/>
            <w:bottom w:val="none" w:sz="0" w:space="0" w:color="auto"/>
            <w:right w:val="none" w:sz="0" w:space="0" w:color="auto"/>
          </w:divBdr>
        </w:div>
        <w:div w:id="1000502621">
          <w:marLeft w:val="0"/>
          <w:marRight w:val="0"/>
          <w:marTop w:val="240"/>
          <w:marBottom w:val="240"/>
          <w:divBdr>
            <w:top w:val="none" w:sz="0" w:space="0" w:color="auto"/>
            <w:left w:val="none" w:sz="0" w:space="0" w:color="auto"/>
            <w:bottom w:val="none" w:sz="0" w:space="0" w:color="auto"/>
            <w:right w:val="none" w:sz="0" w:space="0" w:color="auto"/>
          </w:divBdr>
        </w:div>
      </w:divsChild>
    </w:div>
    <w:div w:id="268702603">
      <w:bodyDiv w:val="1"/>
      <w:marLeft w:val="0"/>
      <w:marRight w:val="0"/>
      <w:marTop w:val="0"/>
      <w:marBottom w:val="0"/>
      <w:divBdr>
        <w:top w:val="none" w:sz="0" w:space="0" w:color="auto"/>
        <w:left w:val="none" w:sz="0" w:space="0" w:color="auto"/>
        <w:bottom w:val="none" w:sz="0" w:space="0" w:color="auto"/>
        <w:right w:val="none" w:sz="0" w:space="0" w:color="auto"/>
      </w:divBdr>
      <w:divsChild>
        <w:div w:id="2075081020">
          <w:marLeft w:val="0"/>
          <w:marRight w:val="0"/>
          <w:marTop w:val="240"/>
          <w:marBottom w:val="240"/>
          <w:divBdr>
            <w:top w:val="none" w:sz="0" w:space="0" w:color="auto"/>
            <w:left w:val="none" w:sz="0" w:space="0" w:color="auto"/>
            <w:bottom w:val="none" w:sz="0" w:space="0" w:color="auto"/>
            <w:right w:val="none" w:sz="0" w:space="0" w:color="auto"/>
          </w:divBdr>
        </w:div>
        <w:div w:id="1472282184">
          <w:marLeft w:val="0"/>
          <w:marRight w:val="0"/>
          <w:marTop w:val="240"/>
          <w:marBottom w:val="240"/>
          <w:divBdr>
            <w:top w:val="none" w:sz="0" w:space="0" w:color="auto"/>
            <w:left w:val="none" w:sz="0" w:space="0" w:color="auto"/>
            <w:bottom w:val="none" w:sz="0" w:space="0" w:color="auto"/>
            <w:right w:val="none" w:sz="0" w:space="0" w:color="auto"/>
          </w:divBdr>
        </w:div>
        <w:div w:id="1942564021">
          <w:marLeft w:val="0"/>
          <w:marRight w:val="0"/>
          <w:marTop w:val="240"/>
          <w:marBottom w:val="240"/>
          <w:divBdr>
            <w:top w:val="none" w:sz="0" w:space="0" w:color="auto"/>
            <w:left w:val="none" w:sz="0" w:space="0" w:color="auto"/>
            <w:bottom w:val="none" w:sz="0" w:space="0" w:color="auto"/>
            <w:right w:val="none" w:sz="0" w:space="0" w:color="auto"/>
          </w:divBdr>
        </w:div>
        <w:div w:id="992754892">
          <w:marLeft w:val="0"/>
          <w:marRight w:val="0"/>
          <w:marTop w:val="240"/>
          <w:marBottom w:val="240"/>
          <w:divBdr>
            <w:top w:val="none" w:sz="0" w:space="0" w:color="auto"/>
            <w:left w:val="none" w:sz="0" w:space="0" w:color="auto"/>
            <w:bottom w:val="none" w:sz="0" w:space="0" w:color="auto"/>
            <w:right w:val="none" w:sz="0" w:space="0" w:color="auto"/>
          </w:divBdr>
        </w:div>
        <w:div w:id="43603598">
          <w:marLeft w:val="0"/>
          <w:marRight w:val="0"/>
          <w:marTop w:val="240"/>
          <w:marBottom w:val="240"/>
          <w:divBdr>
            <w:top w:val="none" w:sz="0" w:space="0" w:color="auto"/>
            <w:left w:val="none" w:sz="0" w:space="0" w:color="auto"/>
            <w:bottom w:val="none" w:sz="0" w:space="0" w:color="auto"/>
            <w:right w:val="none" w:sz="0" w:space="0" w:color="auto"/>
          </w:divBdr>
        </w:div>
        <w:div w:id="522984330">
          <w:marLeft w:val="0"/>
          <w:marRight w:val="0"/>
          <w:marTop w:val="240"/>
          <w:marBottom w:val="240"/>
          <w:divBdr>
            <w:top w:val="none" w:sz="0" w:space="0" w:color="auto"/>
            <w:left w:val="none" w:sz="0" w:space="0" w:color="auto"/>
            <w:bottom w:val="none" w:sz="0" w:space="0" w:color="auto"/>
            <w:right w:val="none" w:sz="0" w:space="0" w:color="auto"/>
          </w:divBdr>
        </w:div>
        <w:div w:id="2079285745">
          <w:marLeft w:val="0"/>
          <w:marRight w:val="0"/>
          <w:marTop w:val="240"/>
          <w:marBottom w:val="240"/>
          <w:divBdr>
            <w:top w:val="none" w:sz="0" w:space="0" w:color="auto"/>
            <w:left w:val="none" w:sz="0" w:space="0" w:color="auto"/>
            <w:bottom w:val="none" w:sz="0" w:space="0" w:color="auto"/>
            <w:right w:val="none" w:sz="0" w:space="0" w:color="auto"/>
          </w:divBdr>
        </w:div>
      </w:divsChild>
    </w:div>
    <w:div w:id="519396439">
      <w:bodyDiv w:val="1"/>
      <w:marLeft w:val="0"/>
      <w:marRight w:val="0"/>
      <w:marTop w:val="0"/>
      <w:marBottom w:val="0"/>
      <w:divBdr>
        <w:top w:val="none" w:sz="0" w:space="0" w:color="auto"/>
        <w:left w:val="none" w:sz="0" w:space="0" w:color="auto"/>
        <w:bottom w:val="none" w:sz="0" w:space="0" w:color="auto"/>
        <w:right w:val="none" w:sz="0" w:space="0" w:color="auto"/>
      </w:divBdr>
      <w:divsChild>
        <w:div w:id="2139836549">
          <w:marLeft w:val="0"/>
          <w:marRight w:val="0"/>
          <w:marTop w:val="240"/>
          <w:marBottom w:val="240"/>
          <w:divBdr>
            <w:top w:val="none" w:sz="0" w:space="0" w:color="auto"/>
            <w:left w:val="none" w:sz="0" w:space="0" w:color="auto"/>
            <w:bottom w:val="none" w:sz="0" w:space="0" w:color="auto"/>
            <w:right w:val="none" w:sz="0" w:space="0" w:color="auto"/>
          </w:divBdr>
        </w:div>
      </w:divsChild>
    </w:div>
    <w:div w:id="529607898">
      <w:bodyDiv w:val="1"/>
      <w:marLeft w:val="0"/>
      <w:marRight w:val="0"/>
      <w:marTop w:val="0"/>
      <w:marBottom w:val="0"/>
      <w:divBdr>
        <w:top w:val="none" w:sz="0" w:space="0" w:color="auto"/>
        <w:left w:val="none" w:sz="0" w:space="0" w:color="auto"/>
        <w:bottom w:val="none" w:sz="0" w:space="0" w:color="auto"/>
        <w:right w:val="none" w:sz="0" w:space="0" w:color="auto"/>
      </w:divBdr>
      <w:divsChild>
        <w:div w:id="61683133">
          <w:marLeft w:val="0"/>
          <w:marRight w:val="0"/>
          <w:marTop w:val="240"/>
          <w:marBottom w:val="240"/>
          <w:divBdr>
            <w:top w:val="none" w:sz="0" w:space="0" w:color="auto"/>
            <w:left w:val="none" w:sz="0" w:space="0" w:color="auto"/>
            <w:bottom w:val="none" w:sz="0" w:space="0" w:color="auto"/>
            <w:right w:val="none" w:sz="0" w:space="0" w:color="auto"/>
          </w:divBdr>
        </w:div>
      </w:divsChild>
    </w:div>
    <w:div w:id="745305498">
      <w:bodyDiv w:val="1"/>
      <w:marLeft w:val="0"/>
      <w:marRight w:val="0"/>
      <w:marTop w:val="0"/>
      <w:marBottom w:val="0"/>
      <w:divBdr>
        <w:top w:val="none" w:sz="0" w:space="0" w:color="auto"/>
        <w:left w:val="none" w:sz="0" w:space="0" w:color="auto"/>
        <w:bottom w:val="none" w:sz="0" w:space="0" w:color="auto"/>
        <w:right w:val="none" w:sz="0" w:space="0" w:color="auto"/>
      </w:divBdr>
      <w:divsChild>
        <w:div w:id="694354148">
          <w:marLeft w:val="0"/>
          <w:marRight w:val="0"/>
          <w:marTop w:val="240"/>
          <w:marBottom w:val="240"/>
          <w:divBdr>
            <w:top w:val="none" w:sz="0" w:space="0" w:color="auto"/>
            <w:left w:val="none" w:sz="0" w:space="0" w:color="auto"/>
            <w:bottom w:val="none" w:sz="0" w:space="0" w:color="auto"/>
            <w:right w:val="none" w:sz="0" w:space="0" w:color="auto"/>
          </w:divBdr>
        </w:div>
      </w:divsChild>
    </w:div>
    <w:div w:id="754977519">
      <w:bodyDiv w:val="1"/>
      <w:marLeft w:val="0"/>
      <w:marRight w:val="0"/>
      <w:marTop w:val="0"/>
      <w:marBottom w:val="0"/>
      <w:divBdr>
        <w:top w:val="none" w:sz="0" w:space="0" w:color="auto"/>
        <w:left w:val="none" w:sz="0" w:space="0" w:color="auto"/>
        <w:bottom w:val="none" w:sz="0" w:space="0" w:color="auto"/>
        <w:right w:val="none" w:sz="0" w:space="0" w:color="auto"/>
      </w:divBdr>
      <w:divsChild>
        <w:div w:id="1085809785">
          <w:marLeft w:val="0"/>
          <w:marRight w:val="0"/>
          <w:marTop w:val="240"/>
          <w:marBottom w:val="240"/>
          <w:divBdr>
            <w:top w:val="none" w:sz="0" w:space="0" w:color="auto"/>
            <w:left w:val="none" w:sz="0" w:space="0" w:color="auto"/>
            <w:bottom w:val="none" w:sz="0" w:space="0" w:color="auto"/>
            <w:right w:val="none" w:sz="0" w:space="0" w:color="auto"/>
          </w:divBdr>
        </w:div>
        <w:div w:id="1224097006">
          <w:marLeft w:val="0"/>
          <w:marRight w:val="0"/>
          <w:marTop w:val="240"/>
          <w:marBottom w:val="240"/>
          <w:divBdr>
            <w:top w:val="none" w:sz="0" w:space="0" w:color="auto"/>
            <w:left w:val="none" w:sz="0" w:space="0" w:color="auto"/>
            <w:bottom w:val="none" w:sz="0" w:space="0" w:color="auto"/>
            <w:right w:val="none" w:sz="0" w:space="0" w:color="auto"/>
          </w:divBdr>
        </w:div>
        <w:div w:id="538593395">
          <w:marLeft w:val="0"/>
          <w:marRight w:val="0"/>
          <w:marTop w:val="240"/>
          <w:marBottom w:val="240"/>
          <w:divBdr>
            <w:top w:val="none" w:sz="0" w:space="0" w:color="auto"/>
            <w:left w:val="none" w:sz="0" w:space="0" w:color="auto"/>
            <w:bottom w:val="none" w:sz="0" w:space="0" w:color="auto"/>
            <w:right w:val="none" w:sz="0" w:space="0" w:color="auto"/>
          </w:divBdr>
        </w:div>
        <w:div w:id="284653091">
          <w:marLeft w:val="0"/>
          <w:marRight w:val="0"/>
          <w:marTop w:val="240"/>
          <w:marBottom w:val="240"/>
          <w:divBdr>
            <w:top w:val="none" w:sz="0" w:space="0" w:color="auto"/>
            <w:left w:val="none" w:sz="0" w:space="0" w:color="auto"/>
            <w:bottom w:val="none" w:sz="0" w:space="0" w:color="auto"/>
            <w:right w:val="none" w:sz="0" w:space="0" w:color="auto"/>
          </w:divBdr>
        </w:div>
        <w:div w:id="1248079153">
          <w:marLeft w:val="0"/>
          <w:marRight w:val="0"/>
          <w:marTop w:val="240"/>
          <w:marBottom w:val="240"/>
          <w:divBdr>
            <w:top w:val="none" w:sz="0" w:space="0" w:color="auto"/>
            <w:left w:val="none" w:sz="0" w:space="0" w:color="auto"/>
            <w:bottom w:val="none" w:sz="0" w:space="0" w:color="auto"/>
            <w:right w:val="none" w:sz="0" w:space="0" w:color="auto"/>
          </w:divBdr>
        </w:div>
        <w:div w:id="942035166">
          <w:marLeft w:val="0"/>
          <w:marRight w:val="0"/>
          <w:marTop w:val="240"/>
          <w:marBottom w:val="240"/>
          <w:divBdr>
            <w:top w:val="none" w:sz="0" w:space="0" w:color="auto"/>
            <w:left w:val="none" w:sz="0" w:space="0" w:color="auto"/>
            <w:bottom w:val="none" w:sz="0" w:space="0" w:color="auto"/>
            <w:right w:val="none" w:sz="0" w:space="0" w:color="auto"/>
          </w:divBdr>
        </w:div>
        <w:div w:id="2048913">
          <w:marLeft w:val="0"/>
          <w:marRight w:val="0"/>
          <w:marTop w:val="240"/>
          <w:marBottom w:val="240"/>
          <w:divBdr>
            <w:top w:val="none" w:sz="0" w:space="0" w:color="auto"/>
            <w:left w:val="none" w:sz="0" w:space="0" w:color="auto"/>
            <w:bottom w:val="none" w:sz="0" w:space="0" w:color="auto"/>
            <w:right w:val="none" w:sz="0" w:space="0" w:color="auto"/>
          </w:divBdr>
        </w:div>
      </w:divsChild>
    </w:div>
    <w:div w:id="1015837879">
      <w:bodyDiv w:val="1"/>
      <w:marLeft w:val="0"/>
      <w:marRight w:val="0"/>
      <w:marTop w:val="0"/>
      <w:marBottom w:val="0"/>
      <w:divBdr>
        <w:top w:val="none" w:sz="0" w:space="0" w:color="auto"/>
        <w:left w:val="none" w:sz="0" w:space="0" w:color="auto"/>
        <w:bottom w:val="none" w:sz="0" w:space="0" w:color="auto"/>
        <w:right w:val="none" w:sz="0" w:space="0" w:color="auto"/>
      </w:divBdr>
    </w:div>
    <w:div w:id="1197349140">
      <w:bodyDiv w:val="1"/>
      <w:marLeft w:val="0"/>
      <w:marRight w:val="0"/>
      <w:marTop w:val="0"/>
      <w:marBottom w:val="0"/>
      <w:divBdr>
        <w:top w:val="none" w:sz="0" w:space="0" w:color="auto"/>
        <w:left w:val="none" w:sz="0" w:space="0" w:color="auto"/>
        <w:bottom w:val="none" w:sz="0" w:space="0" w:color="auto"/>
        <w:right w:val="none" w:sz="0" w:space="0" w:color="auto"/>
      </w:divBdr>
      <w:divsChild>
        <w:div w:id="1842159763">
          <w:marLeft w:val="0"/>
          <w:marRight w:val="0"/>
          <w:marTop w:val="0"/>
          <w:marBottom w:val="0"/>
          <w:divBdr>
            <w:top w:val="none" w:sz="0" w:space="0" w:color="auto"/>
            <w:left w:val="none" w:sz="0" w:space="0" w:color="auto"/>
            <w:bottom w:val="none" w:sz="0" w:space="0" w:color="auto"/>
            <w:right w:val="none" w:sz="0" w:space="0" w:color="auto"/>
          </w:divBdr>
        </w:div>
        <w:div w:id="669142089">
          <w:marLeft w:val="0"/>
          <w:marRight w:val="0"/>
          <w:marTop w:val="0"/>
          <w:marBottom w:val="0"/>
          <w:divBdr>
            <w:top w:val="none" w:sz="0" w:space="0" w:color="auto"/>
            <w:left w:val="none" w:sz="0" w:space="0" w:color="auto"/>
            <w:bottom w:val="none" w:sz="0" w:space="0" w:color="auto"/>
            <w:right w:val="none" w:sz="0" w:space="0" w:color="auto"/>
          </w:divBdr>
        </w:div>
        <w:div w:id="681444067">
          <w:marLeft w:val="0"/>
          <w:marRight w:val="0"/>
          <w:marTop w:val="0"/>
          <w:marBottom w:val="0"/>
          <w:divBdr>
            <w:top w:val="none" w:sz="0" w:space="0" w:color="auto"/>
            <w:left w:val="none" w:sz="0" w:space="0" w:color="auto"/>
            <w:bottom w:val="none" w:sz="0" w:space="0" w:color="auto"/>
            <w:right w:val="none" w:sz="0" w:space="0" w:color="auto"/>
          </w:divBdr>
        </w:div>
      </w:divsChild>
    </w:div>
    <w:div w:id="1210918431">
      <w:bodyDiv w:val="1"/>
      <w:marLeft w:val="0"/>
      <w:marRight w:val="0"/>
      <w:marTop w:val="0"/>
      <w:marBottom w:val="0"/>
      <w:divBdr>
        <w:top w:val="none" w:sz="0" w:space="0" w:color="auto"/>
        <w:left w:val="none" w:sz="0" w:space="0" w:color="auto"/>
        <w:bottom w:val="none" w:sz="0" w:space="0" w:color="auto"/>
        <w:right w:val="none" w:sz="0" w:space="0" w:color="auto"/>
      </w:divBdr>
      <w:divsChild>
        <w:div w:id="1222054999">
          <w:marLeft w:val="0"/>
          <w:marRight w:val="0"/>
          <w:marTop w:val="0"/>
          <w:marBottom w:val="0"/>
          <w:divBdr>
            <w:top w:val="none" w:sz="0" w:space="0" w:color="auto"/>
            <w:left w:val="none" w:sz="0" w:space="0" w:color="auto"/>
            <w:bottom w:val="none" w:sz="0" w:space="0" w:color="auto"/>
            <w:right w:val="none" w:sz="0" w:space="0" w:color="auto"/>
          </w:divBdr>
          <w:divsChild>
            <w:div w:id="506480457">
              <w:marLeft w:val="0"/>
              <w:marRight w:val="0"/>
              <w:marTop w:val="0"/>
              <w:marBottom w:val="0"/>
              <w:divBdr>
                <w:top w:val="none" w:sz="0" w:space="0" w:color="auto"/>
                <w:left w:val="none" w:sz="0" w:space="0" w:color="auto"/>
                <w:bottom w:val="none" w:sz="0" w:space="0" w:color="auto"/>
                <w:right w:val="none" w:sz="0" w:space="0" w:color="auto"/>
              </w:divBdr>
              <w:divsChild>
                <w:div w:id="1820531314">
                  <w:marLeft w:val="0"/>
                  <w:marRight w:val="0"/>
                  <w:marTop w:val="0"/>
                  <w:marBottom w:val="0"/>
                  <w:divBdr>
                    <w:top w:val="none" w:sz="0" w:space="0" w:color="auto"/>
                    <w:left w:val="none" w:sz="0" w:space="0" w:color="auto"/>
                    <w:bottom w:val="none" w:sz="0" w:space="0" w:color="auto"/>
                    <w:right w:val="none" w:sz="0" w:space="0" w:color="auto"/>
                  </w:divBdr>
                  <w:divsChild>
                    <w:div w:id="1520243495">
                      <w:marLeft w:val="0"/>
                      <w:marRight w:val="0"/>
                      <w:marTop w:val="0"/>
                      <w:marBottom w:val="0"/>
                      <w:divBdr>
                        <w:top w:val="none" w:sz="0" w:space="0" w:color="auto"/>
                        <w:left w:val="none" w:sz="0" w:space="0" w:color="auto"/>
                        <w:bottom w:val="none" w:sz="0" w:space="0" w:color="auto"/>
                        <w:right w:val="none" w:sz="0" w:space="0" w:color="auto"/>
                      </w:divBdr>
                    </w:div>
                    <w:div w:id="1706712337">
                      <w:marLeft w:val="0"/>
                      <w:marRight w:val="0"/>
                      <w:marTop w:val="0"/>
                      <w:marBottom w:val="0"/>
                      <w:divBdr>
                        <w:top w:val="none" w:sz="0" w:space="0" w:color="auto"/>
                        <w:left w:val="none" w:sz="0" w:space="0" w:color="auto"/>
                        <w:bottom w:val="none" w:sz="0" w:space="0" w:color="auto"/>
                        <w:right w:val="none" w:sz="0" w:space="0" w:color="auto"/>
                      </w:divBdr>
                      <w:divsChild>
                        <w:div w:id="1139105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64706063">
          <w:marLeft w:val="0"/>
          <w:marRight w:val="0"/>
          <w:marTop w:val="0"/>
          <w:marBottom w:val="0"/>
          <w:divBdr>
            <w:top w:val="none" w:sz="0" w:space="0" w:color="auto"/>
            <w:left w:val="none" w:sz="0" w:space="0" w:color="auto"/>
            <w:bottom w:val="none" w:sz="0" w:space="0" w:color="auto"/>
            <w:right w:val="none" w:sz="0" w:space="0" w:color="auto"/>
          </w:divBdr>
          <w:divsChild>
            <w:div w:id="1175072110">
              <w:marLeft w:val="0"/>
              <w:marRight w:val="0"/>
              <w:marTop w:val="0"/>
              <w:marBottom w:val="0"/>
              <w:divBdr>
                <w:top w:val="none" w:sz="0" w:space="0" w:color="auto"/>
                <w:left w:val="none" w:sz="0" w:space="0" w:color="auto"/>
                <w:bottom w:val="none" w:sz="0" w:space="0" w:color="auto"/>
                <w:right w:val="none" w:sz="0" w:space="0" w:color="auto"/>
              </w:divBdr>
              <w:divsChild>
                <w:div w:id="955677963">
                  <w:marLeft w:val="0"/>
                  <w:marRight w:val="0"/>
                  <w:marTop w:val="0"/>
                  <w:marBottom w:val="0"/>
                  <w:divBdr>
                    <w:top w:val="none" w:sz="0" w:space="0" w:color="auto"/>
                    <w:left w:val="none" w:sz="0" w:space="0" w:color="auto"/>
                    <w:bottom w:val="none" w:sz="0" w:space="0" w:color="auto"/>
                    <w:right w:val="none" w:sz="0" w:space="0" w:color="auto"/>
                  </w:divBdr>
                  <w:divsChild>
                    <w:div w:id="163589365">
                      <w:marLeft w:val="0"/>
                      <w:marRight w:val="0"/>
                      <w:marTop w:val="0"/>
                      <w:marBottom w:val="0"/>
                      <w:divBdr>
                        <w:top w:val="none" w:sz="0" w:space="0" w:color="auto"/>
                        <w:left w:val="none" w:sz="0" w:space="0" w:color="auto"/>
                        <w:bottom w:val="none" w:sz="0" w:space="0" w:color="auto"/>
                        <w:right w:val="none" w:sz="0" w:space="0" w:color="auto"/>
                      </w:divBdr>
                      <w:divsChild>
                        <w:div w:id="18223080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8074665">
      <w:bodyDiv w:val="1"/>
      <w:marLeft w:val="0"/>
      <w:marRight w:val="0"/>
      <w:marTop w:val="0"/>
      <w:marBottom w:val="0"/>
      <w:divBdr>
        <w:top w:val="none" w:sz="0" w:space="0" w:color="auto"/>
        <w:left w:val="none" w:sz="0" w:space="0" w:color="auto"/>
        <w:bottom w:val="none" w:sz="0" w:space="0" w:color="auto"/>
        <w:right w:val="none" w:sz="0" w:space="0" w:color="auto"/>
      </w:divBdr>
      <w:divsChild>
        <w:div w:id="1193689210">
          <w:marLeft w:val="0"/>
          <w:marRight w:val="0"/>
          <w:marTop w:val="0"/>
          <w:marBottom w:val="0"/>
          <w:divBdr>
            <w:top w:val="none" w:sz="0" w:space="0" w:color="auto"/>
            <w:left w:val="none" w:sz="0" w:space="0" w:color="auto"/>
            <w:bottom w:val="none" w:sz="0" w:space="0" w:color="auto"/>
            <w:right w:val="none" w:sz="0" w:space="0" w:color="auto"/>
          </w:divBdr>
        </w:div>
        <w:div w:id="645160287">
          <w:marLeft w:val="0"/>
          <w:marRight w:val="0"/>
          <w:marTop w:val="0"/>
          <w:marBottom w:val="0"/>
          <w:divBdr>
            <w:top w:val="none" w:sz="0" w:space="0" w:color="auto"/>
            <w:left w:val="none" w:sz="0" w:space="0" w:color="auto"/>
            <w:bottom w:val="none" w:sz="0" w:space="0" w:color="auto"/>
            <w:right w:val="none" w:sz="0" w:space="0" w:color="auto"/>
          </w:divBdr>
        </w:div>
        <w:div w:id="375546396">
          <w:marLeft w:val="0"/>
          <w:marRight w:val="0"/>
          <w:marTop w:val="0"/>
          <w:marBottom w:val="0"/>
          <w:divBdr>
            <w:top w:val="none" w:sz="0" w:space="0" w:color="auto"/>
            <w:left w:val="none" w:sz="0" w:space="0" w:color="auto"/>
            <w:bottom w:val="none" w:sz="0" w:space="0" w:color="auto"/>
            <w:right w:val="none" w:sz="0" w:space="0" w:color="auto"/>
          </w:divBdr>
        </w:div>
        <w:div w:id="1674649745">
          <w:marLeft w:val="0"/>
          <w:marRight w:val="0"/>
          <w:marTop w:val="0"/>
          <w:marBottom w:val="0"/>
          <w:divBdr>
            <w:top w:val="none" w:sz="0" w:space="0" w:color="auto"/>
            <w:left w:val="none" w:sz="0" w:space="0" w:color="auto"/>
            <w:bottom w:val="none" w:sz="0" w:space="0" w:color="auto"/>
            <w:right w:val="none" w:sz="0" w:space="0" w:color="auto"/>
          </w:divBdr>
        </w:div>
        <w:div w:id="2106876073">
          <w:marLeft w:val="0"/>
          <w:marRight w:val="0"/>
          <w:marTop w:val="0"/>
          <w:marBottom w:val="0"/>
          <w:divBdr>
            <w:top w:val="none" w:sz="0" w:space="0" w:color="auto"/>
            <w:left w:val="none" w:sz="0" w:space="0" w:color="auto"/>
            <w:bottom w:val="none" w:sz="0" w:space="0" w:color="auto"/>
            <w:right w:val="none" w:sz="0" w:space="0" w:color="auto"/>
          </w:divBdr>
        </w:div>
        <w:div w:id="1479961207">
          <w:marLeft w:val="0"/>
          <w:marRight w:val="0"/>
          <w:marTop w:val="0"/>
          <w:marBottom w:val="0"/>
          <w:divBdr>
            <w:top w:val="none" w:sz="0" w:space="0" w:color="auto"/>
            <w:left w:val="none" w:sz="0" w:space="0" w:color="auto"/>
            <w:bottom w:val="none" w:sz="0" w:space="0" w:color="auto"/>
            <w:right w:val="none" w:sz="0" w:space="0" w:color="auto"/>
          </w:divBdr>
        </w:div>
        <w:div w:id="2080902528">
          <w:marLeft w:val="0"/>
          <w:marRight w:val="0"/>
          <w:marTop w:val="0"/>
          <w:marBottom w:val="0"/>
          <w:divBdr>
            <w:top w:val="none" w:sz="0" w:space="0" w:color="auto"/>
            <w:left w:val="none" w:sz="0" w:space="0" w:color="auto"/>
            <w:bottom w:val="none" w:sz="0" w:space="0" w:color="auto"/>
            <w:right w:val="none" w:sz="0" w:space="0" w:color="auto"/>
          </w:divBdr>
        </w:div>
        <w:div w:id="1842499414">
          <w:marLeft w:val="0"/>
          <w:marRight w:val="0"/>
          <w:marTop w:val="0"/>
          <w:marBottom w:val="0"/>
          <w:divBdr>
            <w:top w:val="none" w:sz="0" w:space="0" w:color="auto"/>
            <w:left w:val="none" w:sz="0" w:space="0" w:color="auto"/>
            <w:bottom w:val="none" w:sz="0" w:space="0" w:color="auto"/>
            <w:right w:val="none" w:sz="0" w:space="0" w:color="auto"/>
          </w:divBdr>
        </w:div>
        <w:div w:id="759721284">
          <w:marLeft w:val="0"/>
          <w:marRight w:val="0"/>
          <w:marTop w:val="0"/>
          <w:marBottom w:val="0"/>
          <w:divBdr>
            <w:top w:val="none" w:sz="0" w:space="0" w:color="auto"/>
            <w:left w:val="none" w:sz="0" w:space="0" w:color="auto"/>
            <w:bottom w:val="none" w:sz="0" w:space="0" w:color="auto"/>
            <w:right w:val="none" w:sz="0" w:space="0" w:color="auto"/>
          </w:divBdr>
        </w:div>
        <w:div w:id="2071807163">
          <w:marLeft w:val="0"/>
          <w:marRight w:val="0"/>
          <w:marTop w:val="0"/>
          <w:marBottom w:val="0"/>
          <w:divBdr>
            <w:top w:val="none" w:sz="0" w:space="0" w:color="auto"/>
            <w:left w:val="none" w:sz="0" w:space="0" w:color="auto"/>
            <w:bottom w:val="none" w:sz="0" w:space="0" w:color="auto"/>
            <w:right w:val="none" w:sz="0" w:space="0" w:color="auto"/>
          </w:divBdr>
        </w:div>
      </w:divsChild>
    </w:div>
    <w:div w:id="1391928150">
      <w:bodyDiv w:val="1"/>
      <w:marLeft w:val="0"/>
      <w:marRight w:val="0"/>
      <w:marTop w:val="0"/>
      <w:marBottom w:val="0"/>
      <w:divBdr>
        <w:top w:val="none" w:sz="0" w:space="0" w:color="auto"/>
        <w:left w:val="none" w:sz="0" w:space="0" w:color="auto"/>
        <w:bottom w:val="none" w:sz="0" w:space="0" w:color="auto"/>
        <w:right w:val="none" w:sz="0" w:space="0" w:color="auto"/>
      </w:divBdr>
      <w:divsChild>
        <w:div w:id="1053653916">
          <w:marLeft w:val="0"/>
          <w:marRight w:val="0"/>
          <w:marTop w:val="0"/>
          <w:marBottom w:val="0"/>
          <w:divBdr>
            <w:top w:val="none" w:sz="0" w:space="0" w:color="auto"/>
            <w:left w:val="none" w:sz="0" w:space="0" w:color="auto"/>
            <w:bottom w:val="none" w:sz="0" w:space="0" w:color="auto"/>
            <w:right w:val="none" w:sz="0" w:space="0" w:color="auto"/>
          </w:divBdr>
          <w:divsChild>
            <w:div w:id="685206177">
              <w:marLeft w:val="0"/>
              <w:marRight w:val="0"/>
              <w:marTop w:val="0"/>
              <w:marBottom w:val="0"/>
              <w:divBdr>
                <w:top w:val="none" w:sz="0" w:space="0" w:color="auto"/>
                <w:left w:val="none" w:sz="0" w:space="0" w:color="auto"/>
                <w:bottom w:val="none" w:sz="0" w:space="0" w:color="auto"/>
                <w:right w:val="none" w:sz="0" w:space="0" w:color="auto"/>
              </w:divBdr>
              <w:divsChild>
                <w:div w:id="1950816172">
                  <w:marLeft w:val="0"/>
                  <w:marRight w:val="0"/>
                  <w:marTop w:val="0"/>
                  <w:marBottom w:val="0"/>
                  <w:divBdr>
                    <w:top w:val="none" w:sz="0" w:space="0" w:color="auto"/>
                    <w:left w:val="none" w:sz="0" w:space="0" w:color="auto"/>
                    <w:bottom w:val="none" w:sz="0" w:space="0" w:color="auto"/>
                    <w:right w:val="none" w:sz="0" w:space="0" w:color="auto"/>
                  </w:divBdr>
                </w:div>
                <w:div w:id="822090850">
                  <w:marLeft w:val="0"/>
                  <w:marRight w:val="0"/>
                  <w:marTop w:val="0"/>
                  <w:marBottom w:val="0"/>
                  <w:divBdr>
                    <w:top w:val="none" w:sz="0" w:space="0" w:color="auto"/>
                    <w:left w:val="none" w:sz="0" w:space="0" w:color="auto"/>
                    <w:bottom w:val="none" w:sz="0" w:space="0" w:color="auto"/>
                    <w:right w:val="none" w:sz="0" w:space="0" w:color="auto"/>
                  </w:divBdr>
                  <w:divsChild>
                    <w:div w:id="749086220">
                      <w:marLeft w:val="0"/>
                      <w:marRight w:val="0"/>
                      <w:marTop w:val="240"/>
                      <w:marBottom w:val="240"/>
                      <w:divBdr>
                        <w:top w:val="none" w:sz="0" w:space="0" w:color="auto"/>
                        <w:left w:val="none" w:sz="0" w:space="0" w:color="auto"/>
                        <w:bottom w:val="none" w:sz="0" w:space="0" w:color="auto"/>
                        <w:right w:val="none" w:sz="0" w:space="0" w:color="auto"/>
                      </w:divBdr>
                    </w:div>
                  </w:divsChild>
                </w:div>
                <w:div w:id="1177303048">
                  <w:marLeft w:val="0"/>
                  <w:marRight w:val="0"/>
                  <w:marTop w:val="0"/>
                  <w:marBottom w:val="0"/>
                  <w:divBdr>
                    <w:top w:val="none" w:sz="0" w:space="0" w:color="auto"/>
                    <w:left w:val="none" w:sz="0" w:space="0" w:color="auto"/>
                    <w:bottom w:val="none" w:sz="0" w:space="0" w:color="auto"/>
                    <w:right w:val="none" w:sz="0" w:space="0" w:color="auto"/>
                  </w:divBdr>
                  <w:divsChild>
                    <w:div w:id="1609048008">
                      <w:marLeft w:val="0"/>
                      <w:marRight w:val="0"/>
                      <w:marTop w:val="240"/>
                      <w:marBottom w:val="240"/>
                      <w:divBdr>
                        <w:top w:val="none" w:sz="0" w:space="0" w:color="auto"/>
                        <w:left w:val="none" w:sz="0" w:space="0" w:color="auto"/>
                        <w:bottom w:val="none" w:sz="0" w:space="0" w:color="auto"/>
                        <w:right w:val="none" w:sz="0" w:space="0" w:color="auto"/>
                      </w:divBdr>
                    </w:div>
                  </w:divsChild>
                </w:div>
                <w:div w:id="1396470805">
                  <w:marLeft w:val="0"/>
                  <w:marRight w:val="0"/>
                  <w:marTop w:val="0"/>
                  <w:marBottom w:val="0"/>
                  <w:divBdr>
                    <w:top w:val="none" w:sz="0" w:space="0" w:color="auto"/>
                    <w:left w:val="none" w:sz="0" w:space="0" w:color="auto"/>
                    <w:bottom w:val="none" w:sz="0" w:space="0" w:color="auto"/>
                    <w:right w:val="none" w:sz="0" w:space="0" w:color="auto"/>
                  </w:divBdr>
                  <w:divsChild>
                    <w:div w:id="454297531">
                      <w:marLeft w:val="0"/>
                      <w:marRight w:val="0"/>
                      <w:marTop w:val="240"/>
                      <w:marBottom w:val="240"/>
                      <w:divBdr>
                        <w:top w:val="none" w:sz="0" w:space="0" w:color="auto"/>
                        <w:left w:val="none" w:sz="0" w:space="0" w:color="auto"/>
                        <w:bottom w:val="none" w:sz="0" w:space="0" w:color="auto"/>
                        <w:right w:val="none" w:sz="0" w:space="0" w:color="auto"/>
                      </w:divBdr>
                    </w:div>
                    <w:div w:id="668095596">
                      <w:marLeft w:val="0"/>
                      <w:marRight w:val="0"/>
                      <w:marTop w:val="0"/>
                      <w:marBottom w:val="0"/>
                      <w:divBdr>
                        <w:top w:val="none" w:sz="0" w:space="0" w:color="auto"/>
                        <w:left w:val="none" w:sz="0" w:space="0" w:color="auto"/>
                        <w:bottom w:val="none" w:sz="0" w:space="0" w:color="auto"/>
                        <w:right w:val="none" w:sz="0" w:space="0" w:color="auto"/>
                      </w:divBdr>
                    </w:div>
                    <w:div w:id="1332945446">
                      <w:marLeft w:val="0"/>
                      <w:marRight w:val="0"/>
                      <w:marTop w:val="0"/>
                      <w:marBottom w:val="0"/>
                      <w:divBdr>
                        <w:top w:val="none" w:sz="0" w:space="0" w:color="auto"/>
                        <w:left w:val="none" w:sz="0" w:space="0" w:color="auto"/>
                        <w:bottom w:val="none" w:sz="0" w:space="0" w:color="auto"/>
                        <w:right w:val="none" w:sz="0" w:space="0" w:color="auto"/>
                      </w:divBdr>
                    </w:div>
                    <w:div w:id="71699929">
                      <w:marLeft w:val="0"/>
                      <w:marRight w:val="0"/>
                      <w:marTop w:val="0"/>
                      <w:marBottom w:val="0"/>
                      <w:divBdr>
                        <w:top w:val="none" w:sz="0" w:space="0" w:color="auto"/>
                        <w:left w:val="none" w:sz="0" w:space="0" w:color="auto"/>
                        <w:bottom w:val="none" w:sz="0" w:space="0" w:color="auto"/>
                        <w:right w:val="none" w:sz="0" w:space="0" w:color="auto"/>
                      </w:divBdr>
                      <w:divsChild>
                        <w:div w:id="279993294">
                          <w:marLeft w:val="0"/>
                          <w:marRight w:val="0"/>
                          <w:marTop w:val="240"/>
                          <w:marBottom w:val="240"/>
                          <w:divBdr>
                            <w:top w:val="none" w:sz="0" w:space="0" w:color="auto"/>
                            <w:left w:val="none" w:sz="0" w:space="0" w:color="auto"/>
                            <w:bottom w:val="none" w:sz="0" w:space="0" w:color="auto"/>
                            <w:right w:val="none" w:sz="0" w:space="0" w:color="auto"/>
                          </w:divBdr>
                        </w:div>
                      </w:divsChild>
                    </w:div>
                    <w:div w:id="1299265783">
                      <w:marLeft w:val="0"/>
                      <w:marRight w:val="0"/>
                      <w:marTop w:val="0"/>
                      <w:marBottom w:val="0"/>
                      <w:divBdr>
                        <w:top w:val="none" w:sz="0" w:space="0" w:color="auto"/>
                        <w:left w:val="none" w:sz="0" w:space="0" w:color="auto"/>
                        <w:bottom w:val="none" w:sz="0" w:space="0" w:color="auto"/>
                        <w:right w:val="none" w:sz="0" w:space="0" w:color="auto"/>
                      </w:divBdr>
                    </w:div>
                    <w:div w:id="2076277210">
                      <w:marLeft w:val="0"/>
                      <w:marRight w:val="0"/>
                      <w:marTop w:val="0"/>
                      <w:marBottom w:val="0"/>
                      <w:divBdr>
                        <w:top w:val="none" w:sz="0" w:space="0" w:color="auto"/>
                        <w:left w:val="none" w:sz="0" w:space="0" w:color="auto"/>
                        <w:bottom w:val="none" w:sz="0" w:space="0" w:color="auto"/>
                        <w:right w:val="none" w:sz="0" w:space="0" w:color="auto"/>
                      </w:divBdr>
                    </w:div>
                  </w:divsChild>
                </w:div>
                <w:div w:id="728961161">
                  <w:marLeft w:val="0"/>
                  <w:marRight w:val="0"/>
                  <w:marTop w:val="0"/>
                  <w:marBottom w:val="0"/>
                  <w:divBdr>
                    <w:top w:val="none" w:sz="0" w:space="0" w:color="auto"/>
                    <w:left w:val="none" w:sz="0" w:space="0" w:color="auto"/>
                    <w:bottom w:val="none" w:sz="0" w:space="0" w:color="auto"/>
                    <w:right w:val="none" w:sz="0" w:space="0" w:color="auto"/>
                  </w:divBdr>
                  <w:divsChild>
                    <w:div w:id="1641378475">
                      <w:marLeft w:val="0"/>
                      <w:marRight w:val="0"/>
                      <w:marTop w:val="240"/>
                      <w:marBottom w:val="240"/>
                      <w:divBdr>
                        <w:top w:val="none" w:sz="0" w:space="0" w:color="auto"/>
                        <w:left w:val="none" w:sz="0" w:space="0" w:color="auto"/>
                        <w:bottom w:val="none" w:sz="0" w:space="0" w:color="auto"/>
                        <w:right w:val="none" w:sz="0" w:space="0" w:color="auto"/>
                      </w:divBdr>
                    </w:div>
                    <w:div w:id="1179462753">
                      <w:marLeft w:val="0"/>
                      <w:marRight w:val="0"/>
                      <w:marTop w:val="240"/>
                      <w:marBottom w:val="240"/>
                      <w:divBdr>
                        <w:top w:val="none" w:sz="0" w:space="0" w:color="auto"/>
                        <w:left w:val="none" w:sz="0" w:space="0" w:color="auto"/>
                        <w:bottom w:val="none" w:sz="0" w:space="0" w:color="auto"/>
                        <w:right w:val="none" w:sz="0" w:space="0" w:color="auto"/>
                      </w:divBdr>
                    </w:div>
                    <w:div w:id="474683046">
                      <w:marLeft w:val="0"/>
                      <w:marRight w:val="0"/>
                      <w:marTop w:val="0"/>
                      <w:marBottom w:val="0"/>
                      <w:divBdr>
                        <w:top w:val="none" w:sz="0" w:space="0" w:color="auto"/>
                        <w:left w:val="none" w:sz="0" w:space="0" w:color="auto"/>
                        <w:bottom w:val="none" w:sz="0" w:space="0" w:color="auto"/>
                        <w:right w:val="none" w:sz="0" w:space="0" w:color="auto"/>
                      </w:divBdr>
                      <w:divsChild>
                        <w:div w:id="497577882">
                          <w:marLeft w:val="0"/>
                          <w:marRight w:val="0"/>
                          <w:marTop w:val="240"/>
                          <w:marBottom w:val="240"/>
                          <w:divBdr>
                            <w:top w:val="none" w:sz="0" w:space="0" w:color="auto"/>
                            <w:left w:val="none" w:sz="0" w:space="0" w:color="auto"/>
                            <w:bottom w:val="none" w:sz="0" w:space="0" w:color="auto"/>
                            <w:right w:val="none" w:sz="0" w:space="0" w:color="auto"/>
                          </w:divBdr>
                        </w:div>
                      </w:divsChild>
                    </w:div>
                    <w:div w:id="102505012">
                      <w:marLeft w:val="0"/>
                      <w:marRight w:val="0"/>
                      <w:marTop w:val="0"/>
                      <w:marBottom w:val="0"/>
                      <w:divBdr>
                        <w:top w:val="none" w:sz="0" w:space="0" w:color="auto"/>
                        <w:left w:val="none" w:sz="0" w:space="0" w:color="auto"/>
                        <w:bottom w:val="none" w:sz="0" w:space="0" w:color="auto"/>
                        <w:right w:val="none" w:sz="0" w:space="0" w:color="auto"/>
                      </w:divBdr>
                      <w:divsChild>
                        <w:div w:id="1560898010">
                          <w:marLeft w:val="0"/>
                          <w:marRight w:val="0"/>
                          <w:marTop w:val="240"/>
                          <w:marBottom w:val="240"/>
                          <w:divBdr>
                            <w:top w:val="none" w:sz="0" w:space="0" w:color="auto"/>
                            <w:left w:val="none" w:sz="0" w:space="0" w:color="auto"/>
                            <w:bottom w:val="none" w:sz="0" w:space="0" w:color="auto"/>
                            <w:right w:val="none" w:sz="0" w:space="0" w:color="auto"/>
                          </w:divBdr>
                        </w:div>
                      </w:divsChild>
                    </w:div>
                    <w:div w:id="1426613170">
                      <w:marLeft w:val="0"/>
                      <w:marRight w:val="0"/>
                      <w:marTop w:val="0"/>
                      <w:marBottom w:val="0"/>
                      <w:divBdr>
                        <w:top w:val="none" w:sz="0" w:space="0" w:color="auto"/>
                        <w:left w:val="none" w:sz="0" w:space="0" w:color="auto"/>
                        <w:bottom w:val="none" w:sz="0" w:space="0" w:color="auto"/>
                        <w:right w:val="none" w:sz="0" w:space="0" w:color="auto"/>
                      </w:divBdr>
                    </w:div>
                    <w:div w:id="1874027972">
                      <w:marLeft w:val="0"/>
                      <w:marRight w:val="0"/>
                      <w:marTop w:val="0"/>
                      <w:marBottom w:val="0"/>
                      <w:divBdr>
                        <w:top w:val="none" w:sz="0" w:space="0" w:color="auto"/>
                        <w:left w:val="none" w:sz="0" w:space="0" w:color="auto"/>
                        <w:bottom w:val="none" w:sz="0" w:space="0" w:color="auto"/>
                        <w:right w:val="none" w:sz="0" w:space="0" w:color="auto"/>
                      </w:divBdr>
                      <w:divsChild>
                        <w:div w:id="1201238614">
                          <w:marLeft w:val="0"/>
                          <w:marRight w:val="0"/>
                          <w:marTop w:val="240"/>
                          <w:marBottom w:val="240"/>
                          <w:divBdr>
                            <w:top w:val="none" w:sz="0" w:space="0" w:color="auto"/>
                            <w:left w:val="none" w:sz="0" w:space="0" w:color="auto"/>
                            <w:bottom w:val="none" w:sz="0" w:space="0" w:color="auto"/>
                            <w:right w:val="none" w:sz="0" w:space="0" w:color="auto"/>
                          </w:divBdr>
                        </w:div>
                      </w:divsChild>
                    </w:div>
                    <w:div w:id="1688752212">
                      <w:marLeft w:val="0"/>
                      <w:marRight w:val="0"/>
                      <w:marTop w:val="0"/>
                      <w:marBottom w:val="0"/>
                      <w:divBdr>
                        <w:top w:val="none" w:sz="0" w:space="0" w:color="auto"/>
                        <w:left w:val="none" w:sz="0" w:space="0" w:color="auto"/>
                        <w:bottom w:val="none" w:sz="0" w:space="0" w:color="auto"/>
                        <w:right w:val="none" w:sz="0" w:space="0" w:color="auto"/>
                      </w:divBdr>
                      <w:divsChild>
                        <w:div w:id="790510582">
                          <w:marLeft w:val="0"/>
                          <w:marRight w:val="0"/>
                          <w:marTop w:val="240"/>
                          <w:marBottom w:val="240"/>
                          <w:divBdr>
                            <w:top w:val="none" w:sz="0" w:space="0" w:color="auto"/>
                            <w:left w:val="none" w:sz="0" w:space="0" w:color="auto"/>
                            <w:bottom w:val="none" w:sz="0" w:space="0" w:color="auto"/>
                            <w:right w:val="none" w:sz="0" w:space="0" w:color="auto"/>
                          </w:divBdr>
                        </w:div>
                      </w:divsChild>
                    </w:div>
                    <w:div w:id="296840760">
                      <w:marLeft w:val="0"/>
                      <w:marRight w:val="0"/>
                      <w:marTop w:val="0"/>
                      <w:marBottom w:val="0"/>
                      <w:divBdr>
                        <w:top w:val="none" w:sz="0" w:space="0" w:color="auto"/>
                        <w:left w:val="none" w:sz="0" w:space="0" w:color="auto"/>
                        <w:bottom w:val="none" w:sz="0" w:space="0" w:color="auto"/>
                        <w:right w:val="none" w:sz="0" w:space="0" w:color="auto"/>
                      </w:divBdr>
                      <w:divsChild>
                        <w:div w:id="1287201298">
                          <w:marLeft w:val="0"/>
                          <w:marRight w:val="0"/>
                          <w:marTop w:val="240"/>
                          <w:marBottom w:val="240"/>
                          <w:divBdr>
                            <w:top w:val="none" w:sz="0" w:space="0" w:color="auto"/>
                            <w:left w:val="none" w:sz="0" w:space="0" w:color="auto"/>
                            <w:bottom w:val="none" w:sz="0" w:space="0" w:color="auto"/>
                            <w:right w:val="none" w:sz="0" w:space="0" w:color="auto"/>
                          </w:divBdr>
                        </w:div>
                      </w:divsChild>
                    </w:div>
                    <w:div w:id="483477321">
                      <w:marLeft w:val="0"/>
                      <w:marRight w:val="0"/>
                      <w:marTop w:val="0"/>
                      <w:marBottom w:val="0"/>
                      <w:divBdr>
                        <w:top w:val="none" w:sz="0" w:space="0" w:color="auto"/>
                        <w:left w:val="none" w:sz="0" w:space="0" w:color="auto"/>
                        <w:bottom w:val="none" w:sz="0" w:space="0" w:color="auto"/>
                        <w:right w:val="none" w:sz="0" w:space="0" w:color="auto"/>
                      </w:divBdr>
                      <w:divsChild>
                        <w:div w:id="53042834">
                          <w:marLeft w:val="0"/>
                          <w:marRight w:val="0"/>
                          <w:marTop w:val="240"/>
                          <w:marBottom w:val="240"/>
                          <w:divBdr>
                            <w:top w:val="none" w:sz="0" w:space="0" w:color="auto"/>
                            <w:left w:val="none" w:sz="0" w:space="0" w:color="auto"/>
                            <w:bottom w:val="none" w:sz="0" w:space="0" w:color="auto"/>
                            <w:right w:val="none" w:sz="0" w:space="0" w:color="auto"/>
                          </w:divBdr>
                        </w:div>
                      </w:divsChild>
                    </w:div>
                    <w:div w:id="142548794">
                      <w:marLeft w:val="0"/>
                      <w:marRight w:val="0"/>
                      <w:marTop w:val="0"/>
                      <w:marBottom w:val="0"/>
                      <w:divBdr>
                        <w:top w:val="none" w:sz="0" w:space="0" w:color="auto"/>
                        <w:left w:val="none" w:sz="0" w:space="0" w:color="auto"/>
                        <w:bottom w:val="none" w:sz="0" w:space="0" w:color="auto"/>
                        <w:right w:val="none" w:sz="0" w:space="0" w:color="auto"/>
                      </w:divBdr>
                      <w:divsChild>
                        <w:div w:id="1348096429">
                          <w:marLeft w:val="0"/>
                          <w:marRight w:val="0"/>
                          <w:marTop w:val="240"/>
                          <w:marBottom w:val="240"/>
                          <w:divBdr>
                            <w:top w:val="none" w:sz="0" w:space="0" w:color="auto"/>
                            <w:left w:val="none" w:sz="0" w:space="0" w:color="auto"/>
                            <w:bottom w:val="none" w:sz="0" w:space="0" w:color="auto"/>
                            <w:right w:val="none" w:sz="0" w:space="0" w:color="auto"/>
                          </w:divBdr>
                        </w:div>
                      </w:divsChild>
                    </w:div>
                    <w:div w:id="1241865164">
                      <w:marLeft w:val="0"/>
                      <w:marRight w:val="0"/>
                      <w:marTop w:val="0"/>
                      <w:marBottom w:val="0"/>
                      <w:divBdr>
                        <w:top w:val="none" w:sz="0" w:space="0" w:color="auto"/>
                        <w:left w:val="none" w:sz="0" w:space="0" w:color="auto"/>
                        <w:bottom w:val="none" w:sz="0" w:space="0" w:color="auto"/>
                        <w:right w:val="none" w:sz="0" w:space="0" w:color="auto"/>
                      </w:divBdr>
                      <w:divsChild>
                        <w:div w:id="345594731">
                          <w:marLeft w:val="0"/>
                          <w:marRight w:val="0"/>
                          <w:marTop w:val="240"/>
                          <w:marBottom w:val="240"/>
                          <w:divBdr>
                            <w:top w:val="none" w:sz="0" w:space="0" w:color="auto"/>
                            <w:left w:val="none" w:sz="0" w:space="0" w:color="auto"/>
                            <w:bottom w:val="none" w:sz="0" w:space="0" w:color="auto"/>
                            <w:right w:val="none" w:sz="0" w:space="0" w:color="auto"/>
                          </w:divBdr>
                        </w:div>
                      </w:divsChild>
                    </w:div>
                    <w:div w:id="751244923">
                      <w:marLeft w:val="0"/>
                      <w:marRight w:val="0"/>
                      <w:marTop w:val="0"/>
                      <w:marBottom w:val="0"/>
                      <w:divBdr>
                        <w:top w:val="none" w:sz="0" w:space="0" w:color="auto"/>
                        <w:left w:val="none" w:sz="0" w:space="0" w:color="auto"/>
                        <w:bottom w:val="none" w:sz="0" w:space="0" w:color="auto"/>
                        <w:right w:val="none" w:sz="0" w:space="0" w:color="auto"/>
                      </w:divBdr>
                      <w:divsChild>
                        <w:div w:id="1434665162">
                          <w:marLeft w:val="0"/>
                          <w:marRight w:val="0"/>
                          <w:marTop w:val="240"/>
                          <w:marBottom w:val="240"/>
                          <w:divBdr>
                            <w:top w:val="none" w:sz="0" w:space="0" w:color="auto"/>
                            <w:left w:val="none" w:sz="0" w:space="0" w:color="auto"/>
                            <w:bottom w:val="none" w:sz="0" w:space="0" w:color="auto"/>
                            <w:right w:val="none" w:sz="0" w:space="0" w:color="auto"/>
                          </w:divBdr>
                        </w:div>
                      </w:divsChild>
                    </w:div>
                    <w:div w:id="1577939916">
                      <w:marLeft w:val="0"/>
                      <w:marRight w:val="0"/>
                      <w:marTop w:val="0"/>
                      <w:marBottom w:val="0"/>
                      <w:divBdr>
                        <w:top w:val="none" w:sz="0" w:space="0" w:color="auto"/>
                        <w:left w:val="none" w:sz="0" w:space="0" w:color="auto"/>
                        <w:bottom w:val="none" w:sz="0" w:space="0" w:color="auto"/>
                        <w:right w:val="none" w:sz="0" w:space="0" w:color="auto"/>
                      </w:divBdr>
                      <w:divsChild>
                        <w:div w:id="1753969067">
                          <w:marLeft w:val="0"/>
                          <w:marRight w:val="0"/>
                          <w:marTop w:val="240"/>
                          <w:marBottom w:val="240"/>
                          <w:divBdr>
                            <w:top w:val="none" w:sz="0" w:space="0" w:color="auto"/>
                            <w:left w:val="none" w:sz="0" w:space="0" w:color="auto"/>
                            <w:bottom w:val="none" w:sz="0" w:space="0" w:color="auto"/>
                            <w:right w:val="none" w:sz="0" w:space="0" w:color="auto"/>
                          </w:divBdr>
                        </w:div>
                      </w:divsChild>
                    </w:div>
                    <w:div w:id="149638216">
                      <w:marLeft w:val="0"/>
                      <w:marRight w:val="0"/>
                      <w:marTop w:val="0"/>
                      <w:marBottom w:val="0"/>
                      <w:divBdr>
                        <w:top w:val="none" w:sz="0" w:space="0" w:color="auto"/>
                        <w:left w:val="none" w:sz="0" w:space="0" w:color="auto"/>
                        <w:bottom w:val="none" w:sz="0" w:space="0" w:color="auto"/>
                        <w:right w:val="none" w:sz="0" w:space="0" w:color="auto"/>
                      </w:divBdr>
                      <w:divsChild>
                        <w:div w:id="240867521">
                          <w:marLeft w:val="0"/>
                          <w:marRight w:val="0"/>
                          <w:marTop w:val="240"/>
                          <w:marBottom w:val="240"/>
                          <w:divBdr>
                            <w:top w:val="none" w:sz="0" w:space="0" w:color="auto"/>
                            <w:left w:val="none" w:sz="0" w:space="0" w:color="auto"/>
                            <w:bottom w:val="none" w:sz="0" w:space="0" w:color="auto"/>
                            <w:right w:val="none" w:sz="0" w:space="0" w:color="auto"/>
                          </w:divBdr>
                        </w:div>
                      </w:divsChild>
                    </w:div>
                    <w:div w:id="2111122373">
                      <w:marLeft w:val="0"/>
                      <w:marRight w:val="0"/>
                      <w:marTop w:val="0"/>
                      <w:marBottom w:val="0"/>
                      <w:divBdr>
                        <w:top w:val="none" w:sz="0" w:space="0" w:color="auto"/>
                        <w:left w:val="none" w:sz="0" w:space="0" w:color="auto"/>
                        <w:bottom w:val="none" w:sz="0" w:space="0" w:color="auto"/>
                        <w:right w:val="none" w:sz="0" w:space="0" w:color="auto"/>
                      </w:divBdr>
                      <w:divsChild>
                        <w:div w:id="100105998">
                          <w:marLeft w:val="0"/>
                          <w:marRight w:val="0"/>
                          <w:marTop w:val="240"/>
                          <w:marBottom w:val="240"/>
                          <w:divBdr>
                            <w:top w:val="none" w:sz="0" w:space="0" w:color="auto"/>
                            <w:left w:val="none" w:sz="0" w:space="0" w:color="auto"/>
                            <w:bottom w:val="none" w:sz="0" w:space="0" w:color="auto"/>
                            <w:right w:val="none" w:sz="0" w:space="0" w:color="auto"/>
                          </w:divBdr>
                        </w:div>
                        <w:div w:id="1808351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61984379">
                  <w:marLeft w:val="0"/>
                  <w:marRight w:val="0"/>
                  <w:marTop w:val="0"/>
                  <w:marBottom w:val="0"/>
                  <w:divBdr>
                    <w:top w:val="none" w:sz="0" w:space="0" w:color="auto"/>
                    <w:left w:val="none" w:sz="0" w:space="0" w:color="auto"/>
                    <w:bottom w:val="none" w:sz="0" w:space="0" w:color="auto"/>
                    <w:right w:val="none" w:sz="0" w:space="0" w:color="auto"/>
                  </w:divBdr>
                  <w:divsChild>
                    <w:div w:id="1427655733">
                      <w:marLeft w:val="0"/>
                      <w:marRight w:val="0"/>
                      <w:marTop w:val="240"/>
                      <w:marBottom w:val="240"/>
                      <w:divBdr>
                        <w:top w:val="none" w:sz="0" w:space="0" w:color="auto"/>
                        <w:left w:val="none" w:sz="0" w:space="0" w:color="auto"/>
                        <w:bottom w:val="none" w:sz="0" w:space="0" w:color="auto"/>
                        <w:right w:val="none" w:sz="0" w:space="0" w:color="auto"/>
                      </w:divBdr>
                    </w:div>
                    <w:div w:id="800419229">
                      <w:marLeft w:val="0"/>
                      <w:marRight w:val="0"/>
                      <w:marTop w:val="240"/>
                      <w:marBottom w:val="240"/>
                      <w:divBdr>
                        <w:top w:val="none" w:sz="0" w:space="0" w:color="auto"/>
                        <w:left w:val="none" w:sz="0" w:space="0" w:color="auto"/>
                        <w:bottom w:val="none" w:sz="0" w:space="0" w:color="auto"/>
                        <w:right w:val="none" w:sz="0" w:space="0" w:color="auto"/>
                      </w:divBdr>
                    </w:div>
                  </w:divsChild>
                </w:div>
                <w:div w:id="1740403347">
                  <w:marLeft w:val="0"/>
                  <w:marRight w:val="0"/>
                  <w:marTop w:val="0"/>
                  <w:marBottom w:val="0"/>
                  <w:divBdr>
                    <w:top w:val="none" w:sz="0" w:space="0" w:color="auto"/>
                    <w:left w:val="none" w:sz="0" w:space="0" w:color="auto"/>
                    <w:bottom w:val="none" w:sz="0" w:space="0" w:color="auto"/>
                    <w:right w:val="none" w:sz="0" w:space="0" w:color="auto"/>
                  </w:divBdr>
                  <w:divsChild>
                    <w:div w:id="834144900">
                      <w:marLeft w:val="0"/>
                      <w:marRight w:val="0"/>
                      <w:marTop w:val="240"/>
                      <w:marBottom w:val="240"/>
                      <w:divBdr>
                        <w:top w:val="none" w:sz="0" w:space="0" w:color="auto"/>
                        <w:left w:val="none" w:sz="0" w:space="0" w:color="auto"/>
                        <w:bottom w:val="none" w:sz="0" w:space="0" w:color="auto"/>
                        <w:right w:val="none" w:sz="0" w:space="0" w:color="auto"/>
                      </w:divBdr>
                    </w:div>
                  </w:divsChild>
                </w:div>
                <w:div w:id="1458722066">
                  <w:marLeft w:val="0"/>
                  <w:marRight w:val="0"/>
                  <w:marTop w:val="0"/>
                  <w:marBottom w:val="0"/>
                  <w:divBdr>
                    <w:top w:val="none" w:sz="0" w:space="0" w:color="auto"/>
                    <w:left w:val="none" w:sz="0" w:space="0" w:color="auto"/>
                    <w:bottom w:val="none" w:sz="0" w:space="0" w:color="auto"/>
                    <w:right w:val="none" w:sz="0" w:space="0" w:color="auto"/>
                  </w:divBdr>
                  <w:divsChild>
                    <w:div w:id="357632910">
                      <w:marLeft w:val="0"/>
                      <w:marRight w:val="0"/>
                      <w:marTop w:val="240"/>
                      <w:marBottom w:val="240"/>
                      <w:divBdr>
                        <w:top w:val="none" w:sz="0" w:space="0" w:color="auto"/>
                        <w:left w:val="none" w:sz="0" w:space="0" w:color="auto"/>
                        <w:bottom w:val="none" w:sz="0" w:space="0" w:color="auto"/>
                        <w:right w:val="none" w:sz="0" w:space="0" w:color="auto"/>
                      </w:divBdr>
                    </w:div>
                  </w:divsChild>
                </w:div>
                <w:div w:id="1930775084">
                  <w:marLeft w:val="0"/>
                  <w:marRight w:val="0"/>
                  <w:marTop w:val="0"/>
                  <w:marBottom w:val="0"/>
                  <w:divBdr>
                    <w:top w:val="none" w:sz="0" w:space="0" w:color="auto"/>
                    <w:left w:val="none" w:sz="0" w:space="0" w:color="auto"/>
                    <w:bottom w:val="none" w:sz="0" w:space="0" w:color="auto"/>
                    <w:right w:val="none" w:sz="0" w:space="0" w:color="auto"/>
                  </w:divBdr>
                  <w:divsChild>
                    <w:div w:id="950744878">
                      <w:marLeft w:val="0"/>
                      <w:marRight w:val="0"/>
                      <w:marTop w:val="240"/>
                      <w:marBottom w:val="240"/>
                      <w:divBdr>
                        <w:top w:val="none" w:sz="0" w:space="0" w:color="auto"/>
                        <w:left w:val="none" w:sz="0" w:space="0" w:color="auto"/>
                        <w:bottom w:val="none" w:sz="0" w:space="0" w:color="auto"/>
                        <w:right w:val="none" w:sz="0" w:space="0" w:color="auto"/>
                      </w:divBdr>
                    </w:div>
                  </w:divsChild>
                </w:div>
                <w:div w:id="951549579">
                  <w:marLeft w:val="0"/>
                  <w:marRight w:val="0"/>
                  <w:marTop w:val="0"/>
                  <w:marBottom w:val="0"/>
                  <w:divBdr>
                    <w:top w:val="none" w:sz="0" w:space="0" w:color="auto"/>
                    <w:left w:val="none" w:sz="0" w:space="0" w:color="auto"/>
                    <w:bottom w:val="none" w:sz="0" w:space="0" w:color="auto"/>
                    <w:right w:val="none" w:sz="0" w:space="0" w:color="auto"/>
                  </w:divBdr>
                  <w:divsChild>
                    <w:div w:id="708839453">
                      <w:marLeft w:val="0"/>
                      <w:marRight w:val="0"/>
                      <w:marTop w:val="240"/>
                      <w:marBottom w:val="240"/>
                      <w:divBdr>
                        <w:top w:val="none" w:sz="0" w:space="0" w:color="auto"/>
                        <w:left w:val="none" w:sz="0" w:space="0" w:color="auto"/>
                        <w:bottom w:val="none" w:sz="0" w:space="0" w:color="auto"/>
                        <w:right w:val="none" w:sz="0" w:space="0" w:color="auto"/>
                      </w:divBdr>
                    </w:div>
                  </w:divsChild>
                </w:div>
                <w:div w:id="857692649">
                  <w:marLeft w:val="0"/>
                  <w:marRight w:val="0"/>
                  <w:marTop w:val="0"/>
                  <w:marBottom w:val="0"/>
                  <w:divBdr>
                    <w:top w:val="none" w:sz="0" w:space="0" w:color="auto"/>
                    <w:left w:val="none" w:sz="0" w:space="0" w:color="auto"/>
                    <w:bottom w:val="none" w:sz="0" w:space="0" w:color="auto"/>
                    <w:right w:val="none" w:sz="0" w:space="0" w:color="auto"/>
                  </w:divBdr>
                  <w:divsChild>
                    <w:div w:id="1012729588">
                      <w:marLeft w:val="0"/>
                      <w:marRight w:val="0"/>
                      <w:marTop w:val="240"/>
                      <w:marBottom w:val="240"/>
                      <w:divBdr>
                        <w:top w:val="none" w:sz="0" w:space="0" w:color="auto"/>
                        <w:left w:val="none" w:sz="0" w:space="0" w:color="auto"/>
                        <w:bottom w:val="none" w:sz="0" w:space="0" w:color="auto"/>
                        <w:right w:val="none" w:sz="0" w:space="0" w:color="auto"/>
                      </w:divBdr>
                    </w:div>
                    <w:div w:id="1077751079">
                      <w:marLeft w:val="0"/>
                      <w:marRight w:val="0"/>
                      <w:marTop w:val="240"/>
                      <w:marBottom w:val="240"/>
                      <w:divBdr>
                        <w:top w:val="none" w:sz="0" w:space="0" w:color="auto"/>
                        <w:left w:val="none" w:sz="0" w:space="0" w:color="auto"/>
                        <w:bottom w:val="none" w:sz="0" w:space="0" w:color="auto"/>
                        <w:right w:val="none" w:sz="0" w:space="0" w:color="auto"/>
                      </w:divBdr>
                    </w:div>
                    <w:div w:id="1282806487">
                      <w:marLeft w:val="0"/>
                      <w:marRight w:val="0"/>
                      <w:marTop w:val="0"/>
                      <w:marBottom w:val="0"/>
                      <w:divBdr>
                        <w:top w:val="none" w:sz="0" w:space="0" w:color="auto"/>
                        <w:left w:val="none" w:sz="0" w:space="0" w:color="auto"/>
                        <w:bottom w:val="none" w:sz="0" w:space="0" w:color="auto"/>
                        <w:right w:val="none" w:sz="0" w:space="0" w:color="auto"/>
                      </w:divBdr>
                    </w:div>
                    <w:div w:id="1051343119">
                      <w:marLeft w:val="0"/>
                      <w:marRight w:val="0"/>
                      <w:marTop w:val="0"/>
                      <w:marBottom w:val="0"/>
                      <w:divBdr>
                        <w:top w:val="none" w:sz="0" w:space="0" w:color="auto"/>
                        <w:left w:val="none" w:sz="0" w:space="0" w:color="auto"/>
                        <w:bottom w:val="none" w:sz="0" w:space="0" w:color="auto"/>
                        <w:right w:val="none" w:sz="0" w:space="0" w:color="auto"/>
                      </w:divBdr>
                    </w:div>
                    <w:div w:id="96797340">
                      <w:marLeft w:val="0"/>
                      <w:marRight w:val="0"/>
                      <w:marTop w:val="0"/>
                      <w:marBottom w:val="0"/>
                      <w:divBdr>
                        <w:top w:val="none" w:sz="0" w:space="0" w:color="auto"/>
                        <w:left w:val="none" w:sz="0" w:space="0" w:color="auto"/>
                        <w:bottom w:val="none" w:sz="0" w:space="0" w:color="auto"/>
                        <w:right w:val="none" w:sz="0" w:space="0" w:color="auto"/>
                      </w:divBdr>
                    </w:div>
                    <w:div w:id="533004593">
                      <w:marLeft w:val="0"/>
                      <w:marRight w:val="0"/>
                      <w:marTop w:val="0"/>
                      <w:marBottom w:val="0"/>
                      <w:divBdr>
                        <w:top w:val="none" w:sz="0" w:space="0" w:color="auto"/>
                        <w:left w:val="none" w:sz="0" w:space="0" w:color="auto"/>
                        <w:bottom w:val="none" w:sz="0" w:space="0" w:color="auto"/>
                        <w:right w:val="none" w:sz="0" w:space="0" w:color="auto"/>
                      </w:divBdr>
                    </w:div>
                  </w:divsChild>
                </w:div>
                <w:div w:id="607615881">
                  <w:marLeft w:val="0"/>
                  <w:marRight w:val="0"/>
                  <w:marTop w:val="0"/>
                  <w:marBottom w:val="0"/>
                  <w:divBdr>
                    <w:top w:val="none" w:sz="0" w:space="0" w:color="auto"/>
                    <w:left w:val="none" w:sz="0" w:space="0" w:color="auto"/>
                    <w:bottom w:val="none" w:sz="0" w:space="0" w:color="auto"/>
                    <w:right w:val="none" w:sz="0" w:space="0" w:color="auto"/>
                  </w:divBdr>
                  <w:divsChild>
                    <w:div w:id="1342472177">
                      <w:marLeft w:val="0"/>
                      <w:marRight w:val="0"/>
                      <w:marTop w:val="240"/>
                      <w:marBottom w:val="240"/>
                      <w:divBdr>
                        <w:top w:val="none" w:sz="0" w:space="0" w:color="auto"/>
                        <w:left w:val="none" w:sz="0" w:space="0" w:color="auto"/>
                        <w:bottom w:val="none" w:sz="0" w:space="0" w:color="auto"/>
                        <w:right w:val="none" w:sz="0" w:space="0" w:color="auto"/>
                      </w:divBdr>
                    </w:div>
                    <w:div w:id="1615667970">
                      <w:marLeft w:val="0"/>
                      <w:marRight w:val="0"/>
                      <w:marTop w:val="240"/>
                      <w:marBottom w:val="240"/>
                      <w:divBdr>
                        <w:top w:val="none" w:sz="0" w:space="0" w:color="auto"/>
                        <w:left w:val="none" w:sz="0" w:space="0" w:color="auto"/>
                        <w:bottom w:val="none" w:sz="0" w:space="0" w:color="auto"/>
                        <w:right w:val="none" w:sz="0" w:space="0" w:color="auto"/>
                      </w:divBdr>
                    </w:div>
                  </w:divsChild>
                </w:div>
                <w:div w:id="547693441">
                  <w:marLeft w:val="0"/>
                  <w:marRight w:val="0"/>
                  <w:marTop w:val="0"/>
                  <w:marBottom w:val="0"/>
                  <w:divBdr>
                    <w:top w:val="none" w:sz="0" w:space="0" w:color="auto"/>
                    <w:left w:val="none" w:sz="0" w:space="0" w:color="auto"/>
                    <w:bottom w:val="none" w:sz="0" w:space="0" w:color="auto"/>
                    <w:right w:val="none" w:sz="0" w:space="0" w:color="auto"/>
                  </w:divBdr>
                  <w:divsChild>
                    <w:div w:id="1855220937">
                      <w:marLeft w:val="0"/>
                      <w:marRight w:val="0"/>
                      <w:marTop w:val="240"/>
                      <w:marBottom w:val="240"/>
                      <w:divBdr>
                        <w:top w:val="none" w:sz="0" w:space="0" w:color="auto"/>
                        <w:left w:val="none" w:sz="0" w:space="0" w:color="auto"/>
                        <w:bottom w:val="none" w:sz="0" w:space="0" w:color="auto"/>
                        <w:right w:val="none" w:sz="0" w:space="0" w:color="auto"/>
                      </w:divBdr>
                    </w:div>
                    <w:div w:id="1911843328">
                      <w:marLeft w:val="0"/>
                      <w:marRight w:val="0"/>
                      <w:marTop w:val="240"/>
                      <w:marBottom w:val="240"/>
                      <w:divBdr>
                        <w:top w:val="none" w:sz="0" w:space="0" w:color="auto"/>
                        <w:left w:val="none" w:sz="0" w:space="0" w:color="auto"/>
                        <w:bottom w:val="none" w:sz="0" w:space="0" w:color="auto"/>
                        <w:right w:val="none" w:sz="0" w:space="0" w:color="auto"/>
                      </w:divBdr>
                    </w:div>
                  </w:divsChild>
                </w:div>
                <w:div w:id="2053528800">
                  <w:marLeft w:val="0"/>
                  <w:marRight w:val="0"/>
                  <w:marTop w:val="0"/>
                  <w:marBottom w:val="0"/>
                  <w:divBdr>
                    <w:top w:val="none" w:sz="0" w:space="0" w:color="auto"/>
                    <w:left w:val="none" w:sz="0" w:space="0" w:color="auto"/>
                    <w:bottom w:val="none" w:sz="0" w:space="0" w:color="auto"/>
                    <w:right w:val="none" w:sz="0" w:space="0" w:color="auto"/>
                  </w:divBdr>
                  <w:divsChild>
                    <w:div w:id="720135726">
                      <w:marLeft w:val="0"/>
                      <w:marRight w:val="0"/>
                      <w:marTop w:val="240"/>
                      <w:marBottom w:val="240"/>
                      <w:divBdr>
                        <w:top w:val="none" w:sz="0" w:space="0" w:color="auto"/>
                        <w:left w:val="none" w:sz="0" w:space="0" w:color="auto"/>
                        <w:bottom w:val="none" w:sz="0" w:space="0" w:color="auto"/>
                        <w:right w:val="none" w:sz="0" w:space="0" w:color="auto"/>
                      </w:divBdr>
                    </w:div>
                    <w:div w:id="256209429">
                      <w:marLeft w:val="0"/>
                      <w:marRight w:val="0"/>
                      <w:marTop w:val="240"/>
                      <w:marBottom w:val="240"/>
                      <w:divBdr>
                        <w:top w:val="none" w:sz="0" w:space="0" w:color="auto"/>
                        <w:left w:val="none" w:sz="0" w:space="0" w:color="auto"/>
                        <w:bottom w:val="none" w:sz="0" w:space="0" w:color="auto"/>
                        <w:right w:val="none" w:sz="0" w:space="0" w:color="auto"/>
                      </w:divBdr>
                    </w:div>
                    <w:div w:id="1227840638">
                      <w:marLeft w:val="0"/>
                      <w:marRight w:val="0"/>
                      <w:marTop w:val="0"/>
                      <w:marBottom w:val="0"/>
                      <w:divBdr>
                        <w:top w:val="none" w:sz="0" w:space="0" w:color="auto"/>
                        <w:left w:val="none" w:sz="0" w:space="0" w:color="auto"/>
                        <w:bottom w:val="none" w:sz="0" w:space="0" w:color="auto"/>
                        <w:right w:val="none" w:sz="0" w:space="0" w:color="auto"/>
                      </w:divBdr>
                    </w:div>
                    <w:div w:id="1658681799">
                      <w:marLeft w:val="0"/>
                      <w:marRight w:val="0"/>
                      <w:marTop w:val="0"/>
                      <w:marBottom w:val="0"/>
                      <w:divBdr>
                        <w:top w:val="none" w:sz="0" w:space="0" w:color="auto"/>
                        <w:left w:val="none" w:sz="0" w:space="0" w:color="auto"/>
                        <w:bottom w:val="none" w:sz="0" w:space="0" w:color="auto"/>
                        <w:right w:val="none" w:sz="0" w:space="0" w:color="auto"/>
                      </w:divBdr>
                    </w:div>
                  </w:divsChild>
                </w:div>
                <w:div w:id="290718260">
                  <w:marLeft w:val="0"/>
                  <w:marRight w:val="0"/>
                  <w:marTop w:val="0"/>
                  <w:marBottom w:val="0"/>
                  <w:divBdr>
                    <w:top w:val="none" w:sz="0" w:space="0" w:color="auto"/>
                    <w:left w:val="none" w:sz="0" w:space="0" w:color="auto"/>
                    <w:bottom w:val="none" w:sz="0" w:space="0" w:color="auto"/>
                    <w:right w:val="none" w:sz="0" w:space="0" w:color="auto"/>
                  </w:divBdr>
                </w:div>
                <w:div w:id="189220062">
                  <w:marLeft w:val="0"/>
                  <w:marRight w:val="0"/>
                  <w:marTop w:val="0"/>
                  <w:marBottom w:val="0"/>
                  <w:divBdr>
                    <w:top w:val="none" w:sz="0" w:space="0" w:color="auto"/>
                    <w:left w:val="none" w:sz="0" w:space="0" w:color="auto"/>
                    <w:bottom w:val="none" w:sz="0" w:space="0" w:color="auto"/>
                    <w:right w:val="none" w:sz="0" w:space="0" w:color="auto"/>
                  </w:divBdr>
                  <w:divsChild>
                    <w:div w:id="2131821131">
                      <w:marLeft w:val="0"/>
                      <w:marRight w:val="0"/>
                      <w:marTop w:val="240"/>
                      <w:marBottom w:val="240"/>
                      <w:divBdr>
                        <w:top w:val="none" w:sz="0" w:space="0" w:color="auto"/>
                        <w:left w:val="none" w:sz="0" w:space="0" w:color="auto"/>
                        <w:bottom w:val="none" w:sz="0" w:space="0" w:color="auto"/>
                        <w:right w:val="none" w:sz="0" w:space="0" w:color="auto"/>
                      </w:divBdr>
                    </w:div>
                  </w:divsChild>
                </w:div>
                <w:div w:id="392585591">
                  <w:marLeft w:val="0"/>
                  <w:marRight w:val="0"/>
                  <w:marTop w:val="0"/>
                  <w:marBottom w:val="0"/>
                  <w:divBdr>
                    <w:top w:val="none" w:sz="0" w:space="0" w:color="auto"/>
                    <w:left w:val="none" w:sz="0" w:space="0" w:color="auto"/>
                    <w:bottom w:val="none" w:sz="0" w:space="0" w:color="auto"/>
                    <w:right w:val="none" w:sz="0" w:space="0" w:color="auto"/>
                  </w:divBdr>
                  <w:divsChild>
                    <w:div w:id="272900410">
                      <w:marLeft w:val="0"/>
                      <w:marRight w:val="0"/>
                      <w:marTop w:val="240"/>
                      <w:marBottom w:val="240"/>
                      <w:divBdr>
                        <w:top w:val="none" w:sz="0" w:space="0" w:color="auto"/>
                        <w:left w:val="none" w:sz="0" w:space="0" w:color="auto"/>
                        <w:bottom w:val="none" w:sz="0" w:space="0" w:color="auto"/>
                        <w:right w:val="none" w:sz="0" w:space="0" w:color="auto"/>
                      </w:divBdr>
                    </w:div>
                    <w:div w:id="925579669">
                      <w:marLeft w:val="0"/>
                      <w:marRight w:val="0"/>
                      <w:marTop w:val="240"/>
                      <w:marBottom w:val="240"/>
                      <w:divBdr>
                        <w:top w:val="none" w:sz="0" w:space="0" w:color="auto"/>
                        <w:left w:val="none" w:sz="0" w:space="0" w:color="auto"/>
                        <w:bottom w:val="none" w:sz="0" w:space="0" w:color="auto"/>
                        <w:right w:val="none" w:sz="0" w:space="0" w:color="auto"/>
                      </w:divBdr>
                    </w:div>
                  </w:divsChild>
                </w:div>
                <w:div w:id="101347498">
                  <w:marLeft w:val="0"/>
                  <w:marRight w:val="0"/>
                  <w:marTop w:val="0"/>
                  <w:marBottom w:val="0"/>
                  <w:divBdr>
                    <w:top w:val="none" w:sz="0" w:space="0" w:color="auto"/>
                    <w:left w:val="none" w:sz="0" w:space="0" w:color="auto"/>
                    <w:bottom w:val="none" w:sz="0" w:space="0" w:color="auto"/>
                    <w:right w:val="none" w:sz="0" w:space="0" w:color="auto"/>
                  </w:divBdr>
                  <w:divsChild>
                    <w:div w:id="694498137">
                      <w:marLeft w:val="0"/>
                      <w:marRight w:val="0"/>
                      <w:marTop w:val="240"/>
                      <w:marBottom w:val="240"/>
                      <w:divBdr>
                        <w:top w:val="none" w:sz="0" w:space="0" w:color="auto"/>
                        <w:left w:val="none" w:sz="0" w:space="0" w:color="auto"/>
                        <w:bottom w:val="none" w:sz="0" w:space="0" w:color="auto"/>
                        <w:right w:val="none" w:sz="0" w:space="0" w:color="auto"/>
                      </w:divBdr>
                    </w:div>
                  </w:divsChild>
                </w:div>
                <w:div w:id="887454318">
                  <w:marLeft w:val="0"/>
                  <w:marRight w:val="0"/>
                  <w:marTop w:val="0"/>
                  <w:marBottom w:val="0"/>
                  <w:divBdr>
                    <w:top w:val="none" w:sz="0" w:space="0" w:color="auto"/>
                    <w:left w:val="none" w:sz="0" w:space="0" w:color="auto"/>
                    <w:bottom w:val="none" w:sz="0" w:space="0" w:color="auto"/>
                    <w:right w:val="none" w:sz="0" w:space="0" w:color="auto"/>
                  </w:divBdr>
                  <w:divsChild>
                    <w:div w:id="1546598515">
                      <w:marLeft w:val="0"/>
                      <w:marRight w:val="0"/>
                      <w:marTop w:val="240"/>
                      <w:marBottom w:val="240"/>
                      <w:divBdr>
                        <w:top w:val="none" w:sz="0" w:space="0" w:color="auto"/>
                        <w:left w:val="none" w:sz="0" w:space="0" w:color="auto"/>
                        <w:bottom w:val="none" w:sz="0" w:space="0" w:color="auto"/>
                        <w:right w:val="none" w:sz="0" w:space="0" w:color="auto"/>
                      </w:divBdr>
                    </w:div>
                  </w:divsChild>
                </w:div>
                <w:div w:id="1939173744">
                  <w:marLeft w:val="0"/>
                  <w:marRight w:val="0"/>
                  <w:marTop w:val="0"/>
                  <w:marBottom w:val="0"/>
                  <w:divBdr>
                    <w:top w:val="none" w:sz="0" w:space="0" w:color="auto"/>
                    <w:left w:val="none" w:sz="0" w:space="0" w:color="auto"/>
                    <w:bottom w:val="none" w:sz="0" w:space="0" w:color="auto"/>
                    <w:right w:val="none" w:sz="0" w:space="0" w:color="auto"/>
                  </w:divBdr>
                  <w:divsChild>
                    <w:div w:id="1999264243">
                      <w:marLeft w:val="0"/>
                      <w:marRight w:val="0"/>
                      <w:marTop w:val="240"/>
                      <w:marBottom w:val="240"/>
                      <w:divBdr>
                        <w:top w:val="none" w:sz="0" w:space="0" w:color="auto"/>
                        <w:left w:val="none" w:sz="0" w:space="0" w:color="auto"/>
                        <w:bottom w:val="none" w:sz="0" w:space="0" w:color="auto"/>
                        <w:right w:val="none" w:sz="0" w:space="0" w:color="auto"/>
                      </w:divBdr>
                    </w:div>
                  </w:divsChild>
                </w:div>
                <w:div w:id="1914196189">
                  <w:marLeft w:val="0"/>
                  <w:marRight w:val="0"/>
                  <w:marTop w:val="0"/>
                  <w:marBottom w:val="0"/>
                  <w:divBdr>
                    <w:top w:val="none" w:sz="0" w:space="0" w:color="auto"/>
                    <w:left w:val="none" w:sz="0" w:space="0" w:color="auto"/>
                    <w:bottom w:val="none" w:sz="0" w:space="0" w:color="auto"/>
                    <w:right w:val="none" w:sz="0" w:space="0" w:color="auto"/>
                  </w:divBdr>
                  <w:divsChild>
                    <w:div w:id="1818690368">
                      <w:marLeft w:val="0"/>
                      <w:marRight w:val="0"/>
                      <w:marTop w:val="240"/>
                      <w:marBottom w:val="240"/>
                      <w:divBdr>
                        <w:top w:val="none" w:sz="0" w:space="0" w:color="auto"/>
                        <w:left w:val="none" w:sz="0" w:space="0" w:color="auto"/>
                        <w:bottom w:val="none" w:sz="0" w:space="0" w:color="auto"/>
                        <w:right w:val="none" w:sz="0" w:space="0" w:color="auto"/>
                      </w:divBdr>
                    </w:div>
                    <w:div w:id="899709389">
                      <w:marLeft w:val="0"/>
                      <w:marRight w:val="0"/>
                      <w:marTop w:val="0"/>
                      <w:marBottom w:val="0"/>
                      <w:divBdr>
                        <w:top w:val="none" w:sz="0" w:space="0" w:color="auto"/>
                        <w:left w:val="none" w:sz="0" w:space="0" w:color="auto"/>
                        <w:bottom w:val="none" w:sz="0" w:space="0" w:color="auto"/>
                        <w:right w:val="none" w:sz="0" w:space="0" w:color="auto"/>
                      </w:divBdr>
                      <w:divsChild>
                        <w:div w:id="1058167362">
                          <w:marLeft w:val="0"/>
                          <w:marRight w:val="0"/>
                          <w:marTop w:val="240"/>
                          <w:marBottom w:val="240"/>
                          <w:divBdr>
                            <w:top w:val="none" w:sz="0" w:space="0" w:color="auto"/>
                            <w:left w:val="none" w:sz="0" w:space="0" w:color="auto"/>
                            <w:bottom w:val="none" w:sz="0" w:space="0" w:color="auto"/>
                            <w:right w:val="none" w:sz="0" w:space="0" w:color="auto"/>
                          </w:divBdr>
                        </w:div>
                      </w:divsChild>
                    </w:div>
                    <w:div w:id="107284699">
                      <w:marLeft w:val="0"/>
                      <w:marRight w:val="0"/>
                      <w:marTop w:val="0"/>
                      <w:marBottom w:val="0"/>
                      <w:divBdr>
                        <w:top w:val="none" w:sz="0" w:space="0" w:color="auto"/>
                        <w:left w:val="none" w:sz="0" w:space="0" w:color="auto"/>
                        <w:bottom w:val="none" w:sz="0" w:space="0" w:color="auto"/>
                        <w:right w:val="none" w:sz="0" w:space="0" w:color="auto"/>
                      </w:divBdr>
                      <w:divsChild>
                        <w:div w:id="1788504735">
                          <w:marLeft w:val="0"/>
                          <w:marRight w:val="0"/>
                          <w:marTop w:val="240"/>
                          <w:marBottom w:val="240"/>
                          <w:divBdr>
                            <w:top w:val="none" w:sz="0" w:space="0" w:color="auto"/>
                            <w:left w:val="none" w:sz="0" w:space="0" w:color="auto"/>
                            <w:bottom w:val="none" w:sz="0" w:space="0" w:color="auto"/>
                            <w:right w:val="none" w:sz="0" w:space="0" w:color="auto"/>
                          </w:divBdr>
                        </w:div>
                      </w:divsChild>
                    </w:div>
                    <w:div w:id="370767717">
                      <w:marLeft w:val="0"/>
                      <w:marRight w:val="0"/>
                      <w:marTop w:val="0"/>
                      <w:marBottom w:val="0"/>
                      <w:divBdr>
                        <w:top w:val="none" w:sz="0" w:space="0" w:color="auto"/>
                        <w:left w:val="none" w:sz="0" w:space="0" w:color="auto"/>
                        <w:bottom w:val="none" w:sz="0" w:space="0" w:color="auto"/>
                        <w:right w:val="none" w:sz="0" w:space="0" w:color="auto"/>
                      </w:divBdr>
                      <w:divsChild>
                        <w:div w:id="1293287671">
                          <w:marLeft w:val="0"/>
                          <w:marRight w:val="0"/>
                          <w:marTop w:val="240"/>
                          <w:marBottom w:val="240"/>
                          <w:divBdr>
                            <w:top w:val="none" w:sz="0" w:space="0" w:color="auto"/>
                            <w:left w:val="none" w:sz="0" w:space="0" w:color="auto"/>
                            <w:bottom w:val="none" w:sz="0" w:space="0" w:color="auto"/>
                            <w:right w:val="none" w:sz="0" w:space="0" w:color="auto"/>
                          </w:divBdr>
                        </w:div>
                      </w:divsChild>
                    </w:div>
                    <w:div w:id="1818184940">
                      <w:marLeft w:val="0"/>
                      <w:marRight w:val="0"/>
                      <w:marTop w:val="0"/>
                      <w:marBottom w:val="0"/>
                      <w:divBdr>
                        <w:top w:val="none" w:sz="0" w:space="0" w:color="auto"/>
                        <w:left w:val="none" w:sz="0" w:space="0" w:color="auto"/>
                        <w:bottom w:val="none" w:sz="0" w:space="0" w:color="auto"/>
                        <w:right w:val="none" w:sz="0" w:space="0" w:color="auto"/>
                      </w:divBdr>
                      <w:divsChild>
                        <w:div w:id="19164177">
                          <w:marLeft w:val="0"/>
                          <w:marRight w:val="0"/>
                          <w:marTop w:val="240"/>
                          <w:marBottom w:val="240"/>
                          <w:divBdr>
                            <w:top w:val="none" w:sz="0" w:space="0" w:color="auto"/>
                            <w:left w:val="none" w:sz="0" w:space="0" w:color="auto"/>
                            <w:bottom w:val="none" w:sz="0" w:space="0" w:color="auto"/>
                            <w:right w:val="none" w:sz="0" w:space="0" w:color="auto"/>
                          </w:divBdr>
                        </w:div>
                      </w:divsChild>
                    </w:div>
                    <w:div w:id="51082718">
                      <w:marLeft w:val="0"/>
                      <w:marRight w:val="0"/>
                      <w:marTop w:val="0"/>
                      <w:marBottom w:val="0"/>
                      <w:divBdr>
                        <w:top w:val="none" w:sz="0" w:space="0" w:color="auto"/>
                        <w:left w:val="none" w:sz="0" w:space="0" w:color="auto"/>
                        <w:bottom w:val="none" w:sz="0" w:space="0" w:color="auto"/>
                        <w:right w:val="none" w:sz="0" w:space="0" w:color="auto"/>
                      </w:divBdr>
                      <w:divsChild>
                        <w:div w:id="1217328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58858936">
                  <w:marLeft w:val="0"/>
                  <w:marRight w:val="0"/>
                  <w:marTop w:val="0"/>
                  <w:marBottom w:val="0"/>
                  <w:divBdr>
                    <w:top w:val="none" w:sz="0" w:space="0" w:color="auto"/>
                    <w:left w:val="none" w:sz="0" w:space="0" w:color="auto"/>
                    <w:bottom w:val="none" w:sz="0" w:space="0" w:color="auto"/>
                    <w:right w:val="none" w:sz="0" w:space="0" w:color="auto"/>
                  </w:divBdr>
                  <w:divsChild>
                    <w:div w:id="1180269399">
                      <w:marLeft w:val="0"/>
                      <w:marRight w:val="0"/>
                      <w:marTop w:val="240"/>
                      <w:marBottom w:val="240"/>
                      <w:divBdr>
                        <w:top w:val="none" w:sz="0" w:space="0" w:color="auto"/>
                        <w:left w:val="none" w:sz="0" w:space="0" w:color="auto"/>
                        <w:bottom w:val="none" w:sz="0" w:space="0" w:color="auto"/>
                        <w:right w:val="none" w:sz="0" w:space="0" w:color="auto"/>
                      </w:divBdr>
                    </w:div>
                  </w:divsChild>
                </w:div>
                <w:div w:id="915555851">
                  <w:marLeft w:val="0"/>
                  <w:marRight w:val="0"/>
                  <w:marTop w:val="0"/>
                  <w:marBottom w:val="0"/>
                  <w:divBdr>
                    <w:top w:val="none" w:sz="0" w:space="0" w:color="auto"/>
                    <w:left w:val="none" w:sz="0" w:space="0" w:color="auto"/>
                    <w:bottom w:val="none" w:sz="0" w:space="0" w:color="auto"/>
                    <w:right w:val="none" w:sz="0" w:space="0" w:color="auto"/>
                  </w:divBdr>
                  <w:divsChild>
                    <w:div w:id="1165709606">
                      <w:marLeft w:val="0"/>
                      <w:marRight w:val="0"/>
                      <w:marTop w:val="240"/>
                      <w:marBottom w:val="240"/>
                      <w:divBdr>
                        <w:top w:val="none" w:sz="0" w:space="0" w:color="auto"/>
                        <w:left w:val="none" w:sz="0" w:space="0" w:color="auto"/>
                        <w:bottom w:val="none" w:sz="0" w:space="0" w:color="auto"/>
                        <w:right w:val="none" w:sz="0" w:space="0" w:color="auto"/>
                      </w:divBdr>
                    </w:div>
                  </w:divsChild>
                </w:div>
                <w:div w:id="1883905808">
                  <w:marLeft w:val="0"/>
                  <w:marRight w:val="0"/>
                  <w:marTop w:val="0"/>
                  <w:marBottom w:val="0"/>
                  <w:divBdr>
                    <w:top w:val="none" w:sz="0" w:space="0" w:color="auto"/>
                    <w:left w:val="none" w:sz="0" w:space="0" w:color="auto"/>
                    <w:bottom w:val="none" w:sz="0" w:space="0" w:color="auto"/>
                    <w:right w:val="none" w:sz="0" w:space="0" w:color="auto"/>
                  </w:divBdr>
                  <w:divsChild>
                    <w:div w:id="996768813">
                      <w:marLeft w:val="0"/>
                      <w:marRight w:val="0"/>
                      <w:marTop w:val="240"/>
                      <w:marBottom w:val="240"/>
                      <w:divBdr>
                        <w:top w:val="none" w:sz="0" w:space="0" w:color="auto"/>
                        <w:left w:val="none" w:sz="0" w:space="0" w:color="auto"/>
                        <w:bottom w:val="none" w:sz="0" w:space="0" w:color="auto"/>
                        <w:right w:val="none" w:sz="0" w:space="0" w:color="auto"/>
                      </w:divBdr>
                    </w:div>
                  </w:divsChild>
                </w:div>
                <w:div w:id="505285683">
                  <w:marLeft w:val="0"/>
                  <w:marRight w:val="0"/>
                  <w:marTop w:val="0"/>
                  <w:marBottom w:val="0"/>
                  <w:divBdr>
                    <w:top w:val="none" w:sz="0" w:space="0" w:color="auto"/>
                    <w:left w:val="none" w:sz="0" w:space="0" w:color="auto"/>
                    <w:bottom w:val="none" w:sz="0" w:space="0" w:color="auto"/>
                    <w:right w:val="none" w:sz="0" w:space="0" w:color="auto"/>
                  </w:divBdr>
                  <w:divsChild>
                    <w:div w:id="760954478">
                      <w:marLeft w:val="0"/>
                      <w:marRight w:val="0"/>
                      <w:marTop w:val="240"/>
                      <w:marBottom w:val="240"/>
                      <w:divBdr>
                        <w:top w:val="none" w:sz="0" w:space="0" w:color="auto"/>
                        <w:left w:val="none" w:sz="0" w:space="0" w:color="auto"/>
                        <w:bottom w:val="none" w:sz="0" w:space="0" w:color="auto"/>
                        <w:right w:val="none" w:sz="0" w:space="0" w:color="auto"/>
                      </w:divBdr>
                    </w:div>
                  </w:divsChild>
                </w:div>
                <w:div w:id="64225983">
                  <w:marLeft w:val="0"/>
                  <w:marRight w:val="0"/>
                  <w:marTop w:val="0"/>
                  <w:marBottom w:val="0"/>
                  <w:divBdr>
                    <w:top w:val="none" w:sz="0" w:space="0" w:color="auto"/>
                    <w:left w:val="none" w:sz="0" w:space="0" w:color="auto"/>
                    <w:bottom w:val="none" w:sz="0" w:space="0" w:color="auto"/>
                    <w:right w:val="none" w:sz="0" w:space="0" w:color="auto"/>
                  </w:divBdr>
                  <w:divsChild>
                    <w:div w:id="47651767">
                      <w:marLeft w:val="0"/>
                      <w:marRight w:val="0"/>
                      <w:marTop w:val="240"/>
                      <w:marBottom w:val="240"/>
                      <w:divBdr>
                        <w:top w:val="none" w:sz="0" w:space="0" w:color="auto"/>
                        <w:left w:val="none" w:sz="0" w:space="0" w:color="auto"/>
                        <w:bottom w:val="none" w:sz="0" w:space="0" w:color="auto"/>
                        <w:right w:val="none" w:sz="0" w:space="0" w:color="auto"/>
                      </w:divBdr>
                    </w:div>
                    <w:div w:id="1571504840">
                      <w:marLeft w:val="0"/>
                      <w:marRight w:val="0"/>
                      <w:marTop w:val="240"/>
                      <w:marBottom w:val="240"/>
                      <w:divBdr>
                        <w:top w:val="none" w:sz="0" w:space="0" w:color="auto"/>
                        <w:left w:val="none" w:sz="0" w:space="0" w:color="auto"/>
                        <w:bottom w:val="none" w:sz="0" w:space="0" w:color="auto"/>
                        <w:right w:val="none" w:sz="0" w:space="0" w:color="auto"/>
                      </w:divBdr>
                    </w:div>
                  </w:divsChild>
                </w:div>
                <w:div w:id="1898121407">
                  <w:marLeft w:val="0"/>
                  <w:marRight w:val="0"/>
                  <w:marTop w:val="0"/>
                  <w:marBottom w:val="0"/>
                  <w:divBdr>
                    <w:top w:val="none" w:sz="0" w:space="0" w:color="auto"/>
                    <w:left w:val="none" w:sz="0" w:space="0" w:color="auto"/>
                    <w:bottom w:val="none" w:sz="0" w:space="0" w:color="auto"/>
                    <w:right w:val="none" w:sz="0" w:space="0" w:color="auto"/>
                  </w:divBdr>
                  <w:divsChild>
                    <w:div w:id="1473717442">
                      <w:marLeft w:val="0"/>
                      <w:marRight w:val="0"/>
                      <w:marTop w:val="240"/>
                      <w:marBottom w:val="240"/>
                      <w:divBdr>
                        <w:top w:val="none" w:sz="0" w:space="0" w:color="auto"/>
                        <w:left w:val="none" w:sz="0" w:space="0" w:color="auto"/>
                        <w:bottom w:val="none" w:sz="0" w:space="0" w:color="auto"/>
                        <w:right w:val="none" w:sz="0" w:space="0" w:color="auto"/>
                      </w:divBdr>
                    </w:div>
                    <w:div w:id="1127041522">
                      <w:marLeft w:val="0"/>
                      <w:marRight w:val="0"/>
                      <w:marTop w:val="240"/>
                      <w:marBottom w:val="240"/>
                      <w:divBdr>
                        <w:top w:val="none" w:sz="0" w:space="0" w:color="auto"/>
                        <w:left w:val="none" w:sz="0" w:space="0" w:color="auto"/>
                        <w:bottom w:val="none" w:sz="0" w:space="0" w:color="auto"/>
                        <w:right w:val="none" w:sz="0" w:space="0" w:color="auto"/>
                      </w:divBdr>
                    </w:div>
                  </w:divsChild>
                </w:div>
                <w:div w:id="595674102">
                  <w:marLeft w:val="0"/>
                  <w:marRight w:val="0"/>
                  <w:marTop w:val="0"/>
                  <w:marBottom w:val="0"/>
                  <w:divBdr>
                    <w:top w:val="none" w:sz="0" w:space="0" w:color="auto"/>
                    <w:left w:val="none" w:sz="0" w:space="0" w:color="auto"/>
                    <w:bottom w:val="none" w:sz="0" w:space="0" w:color="auto"/>
                    <w:right w:val="none" w:sz="0" w:space="0" w:color="auto"/>
                  </w:divBdr>
                </w:div>
                <w:div w:id="1150052962">
                  <w:marLeft w:val="0"/>
                  <w:marRight w:val="0"/>
                  <w:marTop w:val="0"/>
                  <w:marBottom w:val="0"/>
                  <w:divBdr>
                    <w:top w:val="none" w:sz="0" w:space="0" w:color="auto"/>
                    <w:left w:val="none" w:sz="0" w:space="0" w:color="auto"/>
                    <w:bottom w:val="none" w:sz="0" w:space="0" w:color="auto"/>
                    <w:right w:val="none" w:sz="0" w:space="0" w:color="auto"/>
                  </w:divBdr>
                  <w:divsChild>
                    <w:div w:id="1080982004">
                      <w:marLeft w:val="0"/>
                      <w:marRight w:val="0"/>
                      <w:marTop w:val="240"/>
                      <w:marBottom w:val="240"/>
                      <w:divBdr>
                        <w:top w:val="none" w:sz="0" w:space="0" w:color="auto"/>
                        <w:left w:val="none" w:sz="0" w:space="0" w:color="auto"/>
                        <w:bottom w:val="none" w:sz="0" w:space="0" w:color="auto"/>
                        <w:right w:val="none" w:sz="0" w:space="0" w:color="auto"/>
                      </w:divBdr>
                    </w:div>
                  </w:divsChild>
                </w:div>
                <w:div w:id="14411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8086">
          <w:marLeft w:val="0"/>
          <w:marRight w:val="0"/>
          <w:marTop w:val="0"/>
          <w:marBottom w:val="0"/>
          <w:divBdr>
            <w:top w:val="none" w:sz="0" w:space="0" w:color="auto"/>
            <w:left w:val="none" w:sz="0" w:space="0" w:color="auto"/>
            <w:bottom w:val="none" w:sz="0" w:space="0" w:color="auto"/>
            <w:right w:val="none" w:sz="0" w:space="0" w:color="auto"/>
          </w:divBdr>
          <w:divsChild>
            <w:div w:id="1138571778">
              <w:marLeft w:val="0"/>
              <w:marRight w:val="0"/>
              <w:marTop w:val="0"/>
              <w:marBottom w:val="0"/>
              <w:divBdr>
                <w:top w:val="none" w:sz="0" w:space="0" w:color="auto"/>
                <w:left w:val="none" w:sz="0" w:space="0" w:color="auto"/>
                <w:bottom w:val="none" w:sz="0" w:space="0" w:color="auto"/>
                <w:right w:val="none" w:sz="0" w:space="0" w:color="auto"/>
              </w:divBdr>
              <w:divsChild>
                <w:div w:id="285545547">
                  <w:marLeft w:val="0"/>
                  <w:marRight w:val="0"/>
                  <w:marTop w:val="0"/>
                  <w:marBottom w:val="0"/>
                  <w:divBdr>
                    <w:top w:val="none" w:sz="0" w:space="0" w:color="auto"/>
                    <w:left w:val="none" w:sz="0" w:space="0" w:color="auto"/>
                    <w:bottom w:val="none" w:sz="0" w:space="0" w:color="auto"/>
                    <w:right w:val="none" w:sz="0" w:space="0" w:color="auto"/>
                  </w:divBdr>
                  <w:divsChild>
                    <w:div w:id="850489479">
                      <w:marLeft w:val="0"/>
                      <w:marRight w:val="0"/>
                      <w:marTop w:val="240"/>
                      <w:marBottom w:val="240"/>
                      <w:divBdr>
                        <w:top w:val="none" w:sz="0" w:space="0" w:color="auto"/>
                        <w:left w:val="none" w:sz="0" w:space="0" w:color="auto"/>
                        <w:bottom w:val="none" w:sz="0" w:space="0" w:color="auto"/>
                        <w:right w:val="none" w:sz="0" w:space="0" w:color="auto"/>
                      </w:divBdr>
                    </w:div>
                  </w:divsChild>
                </w:div>
                <w:div w:id="1500847151">
                  <w:marLeft w:val="0"/>
                  <w:marRight w:val="0"/>
                  <w:marTop w:val="0"/>
                  <w:marBottom w:val="0"/>
                  <w:divBdr>
                    <w:top w:val="none" w:sz="0" w:space="0" w:color="auto"/>
                    <w:left w:val="none" w:sz="0" w:space="0" w:color="auto"/>
                    <w:bottom w:val="none" w:sz="0" w:space="0" w:color="auto"/>
                    <w:right w:val="none" w:sz="0" w:space="0" w:color="auto"/>
                  </w:divBdr>
                  <w:divsChild>
                    <w:div w:id="198326088">
                      <w:marLeft w:val="0"/>
                      <w:marRight w:val="0"/>
                      <w:marTop w:val="240"/>
                      <w:marBottom w:val="240"/>
                      <w:divBdr>
                        <w:top w:val="none" w:sz="0" w:space="0" w:color="auto"/>
                        <w:left w:val="none" w:sz="0" w:space="0" w:color="auto"/>
                        <w:bottom w:val="none" w:sz="0" w:space="0" w:color="auto"/>
                        <w:right w:val="none" w:sz="0" w:space="0" w:color="auto"/>
                      </w:divBdr>
                    </w:div>
                  </w:divsChild>
                </w:div>
                <w:div w:id="854996910">
                  <w:marLeft w:val="0"/>
                  <w:marRight w:val="0"/>
                  <w:marTop w:val="0"/>
                  <w:marBottom w:val="0"/>
                  <w:divBdr>
                    <w:top w:val="none" w:sz="0" w:space="0" w:color="auto"/>
                    <w:left w:val="none" w:sz="0" w:space="0" w:color="auto"/>
                    <w:bottom w:val="none" w:sz="0" w:space="0" w:color="auto"/>
                    <w:right w:val="none" w:sz="0" w:space="0" w:color="auto"/>
                  </w:divBdr>
                  <w:divsChild>
                    <w:div w:id="1316496688">
                      <w:marLeft w:val="0"/>
                      <w:marRight w:val="0"/>
                      <w:marTop w:val="240"/>
                      <w:marBottom w:val="240"/>
                      <w:divBdr>
                        <w:top w:val="none" w:sz="0" w:space="0" w:color="auto"/>
                        <w:left w:val="none" w:sz="0" w:space="0" w:color="auto"/>
                        <w:bottom w:val="none" w:sz="0" w:space="0" w:color="auto"/>
                        <w:right w:val="none" w:sz="0" w:space="0" w:color="auto"/>
                      </w:divBdr>
                    </w:div>
                  </w:divsChild>
                </w:div>
                <w:div w:id="833571983">
                  <w:marLeft w:val="0"/>
                  <w:marRight w:val="0"/>
                  <w:marTop w:val="0"/>
                  <w:marBottom w:val="0"/>
                  <w:divBdr>
                    <w:top w:val="none" w:sz="0" w:space="0" w:color="auto"/>
                    <w:left w:val="none" w:sz="0" w:space="0" w:color="auto"/>
                    <w:bottom w:val="none" w:sz="0" w:space="0" w:color="auto"/>
                    <w:right w:val="none" w:sz="0" w:space="0" w:color="auto"/>
                  </w:divBdr>
                  <w:divsChild>
                    <w:div w:id="749276089">
                      <w:marLeft w:val="0"/>
                      <w:marRight w:val="0"/>
                      <w:marTop w:val="240"/>
                      <w:marBottom w:val="240"/>
                      <w:divBdr>
                        <w:top w:val="none" w:sz="0" w:space="0" w:color="auto"/>
                        <w:left w:val="none" w:sz="0" w:space="0" w:color="auto"/>
                        <w:bottom w:val="none" w:sz="0" w:space="0" w:color="auto"/>
                        <w:right w:val="none" w:sz="0" w:space="0" w:color="auto"/>
                      </w:divBdr>
                    </w:div>
                  </w:divsChild>
                </w:div>
                <w:div w:id="1894391656">
                  <w:marLeft w:val="0"/>
                  <w:marRight w:val="0"/>
                  <w:marTop w:val="0"/>
                  <w:marBottom w:val="0"/>
                  <w:divBdr>
                    <w:top w:val="none" w:sz="0" w:space="0" w:color="auto"/>
                    <w:left w:val="none" w:sz="0" w:space="0" w:color="auto"/>
                    <w:bottom w:val="none" w:sz="0" w:space="0" w:color="auto"/>
                    <w:right w:val="none" w:sz="0" w:space="0" w:color="auto"/>
                  </w:divBdr>
                  <w:divsChild>
                    <w:div w:id="611744162">
                      <w:marLeft w:val="0"/>
                      <w:marRight w:val="0"/>
                      <w:marTop w:val="240"/>
                      <w:marBottom w:val="240"/>
                      <w:divBdr>
                        <w:top w:val="none" w:sz="0" w:space="0" w:color="auto"/>
                        <w:left w:val="none" w:sz="0" w:space="0" w:color="auto"/>
                        <w:bottom w:val="none" w:sz="0" w:space="0" w:color="auto"/>
                        <w:right w:val="none" w:sz="0" w:space="0" w:color="auto"/>
                      </w:divBdr>
                    </w:div>
                  </w:divsChild>
                </w:div>
                <w:div w:id="1702853073">
                  <w:marLeft w:val="0"/>
                  <w:marRight w:val="0"/>
                  <w:marTop w:val="0"/>
                  <w:marBottom w:val="0"/>
                  <w:divBdr>
                    <w:top w:val="none" w:sz="0" w:space="0" w:color="auto"/>
                    <w:left w:val="none" w:sz="0" w:space="0" w:color="auto"/>
                    <w:bottom w:val="none" w:sz="0" w:space="0" w:color="auto"/>
                    <w:right w:val="none" w:sz="0" w:space="0" w:color="auto"/>
                  </w:divBdr>
                  <w:divsChild>
                    <w:div w:id="1978683874">
                      <w:marLeft w:val="0"/>
                      <w:marRight w:val="0"/>
                      <w:marTop w:val="240"/>
                      <w:marBottom w:val="240"/>
                      <w:divBdr>
                        <w:top w:val="none" w:sz="0" w:space="0" w:color="auto"/>
                        <w:left w:val="none" w:sz="0" w:space="0" w:color="auto"/>
                        <w:bottom w:val="none" w:sz="0" w:space="0" w:color="auto"/>
                        <w:right w:val="none" w:sz="0" w:space="0" w:color="auto"/>
                      </w:divBdr>
                    </w:div>
                  </w:divsChild>
                </w:div>
                <w:div w:id="1518038601">
                  <w:marLeft w:val="0"/>
                  <w:marRight w:val="0"/>
                  <w:marTop w:val="0"/>
                  <w:marBottom w:val="0"/>
                  <w:divBdr>
                    <w:top w:val="none" w:sz="0" w:space="0" w:color="auto"/>
                    <w:left w:val="none" w:sz="0" w:space="0" w:color="auto"/>
                    <w:bottom w:val="none" w:sz="0" w:space="0" w:color="auto"/>
                    <w:right w:val="none" w:sz="0" w:space="0" w:color="auto"/>
                  </w:divBdr>
                  <w:divsChild>
                    <w:div w:id="67189980">
                      <w:marLeft w:val="0"/>
                      <w:marRight w:val="0"/>
                      <w:marTop w:val="240"/>
                      <w:marBottom w:val="240"/>
                      <w:divBdr>
                        <w:top w:val="none" w:sz="0" w:space="0" w:color="auto"/>
                        <w:left w:val="none" w:sz="0" w:space="0" w:color="auto"/>
                        <w:bottom w:val="none" w:sz="0" w:space="0" w:color="auto"/>
                        <w:right w:val="none" w:sz="0" w:space="0" w:color="auto"/>
                      </w:divBdr>
                    </w:div>
                  </w:divsChild>
                </w:div>
                <w:div w:id="1486045961">
                  <w:marLeft w:val="0"/>
                  <w:marRight w:val="0"/>
                  <w:marTop w:val="0"/>
                  <w:marBottom w:val="0"/>
                  <w:divBdr>
                    <w:top w:val="none" w:sz="0" w:space="0" w:color="auto"/>
                    <w:left w:val="none" w:sz="0" w:space="0" w:color="auto"/>
                    <w:bottom w:val="none" w:sz="0" w:space="0" w:color="auto"/>
                    <w:right w:val="none" w:sz="0" w:space="0" w:color="auto"/>
                  </w:divBdr>
                  <w:divsChild>
                    <w:div w:id="95947572">
                      <w:marLeft w:val="0"/>
                      <w:marRight w:val="0"/>
                      <w:marTop w:val="240"/>
                      <w:marBottom w:val="240"/>
                      <w:divBdr>
                        <w:top w:val="none" w:sz="0" w:space="0" w:color="auto"/>
                        <w:left w:val="none" w:sz="0" w:space="0" w:color="auto"/>
                        <w:bottom w:val="none" w:sz="0" w:space="0" w:color="auto"/>
                        <w:right w:val="none" w:sz="0" w:space="0" w:color="auto"/>
                      </w:divBdr>
                    </w:div>
                  </w:divsChild>
                </w:div>
                <w:div w:id="1410032088">
                  <w:marLeft w:val="0"/>
                  <w:marRight w:val="0"/>
                  <w:marTop w:val="0"/>
                  <w:marBottom w:val="0"/>
                  <w:divBdr>
                    <w:top w:val="none" w:sz="0" w:space="0" w:color="auto"/>
                    <w:left w:val="none" w:sz="0" w:space="0" w:color="auto"/>
                    <w:bottom w:val="none" w:sz="0" w:space="0" w:color="auto"/>
                    <w:right w:val="none" w:sz="0" w:space="0" w:color="auto"/>
                  </w:divBdr>
                  <w:divsChild>
                    <w:div w:id="1529559492">
                      <w:marLeft w:val="0"/>
                      <w:marRight w:val="0"/>
                      <w:marTop w:val="240"/>
                      <w:marBottom w:val="240"/>
                      <w:divBdr>
                        <w:top w:val="none" w:sz="0" w:space="0" w:color="auto"/>
                        <w:left w:val="none" w:sz="0" w:space="0" w:color="auto"/>
                        <w:bottom w:val="none" w:sz="0" w:space="0" w:color="auto"/>
                        <w:right w:val="none" w:sz="0" w:space="0" w:color="auto"/>
                      </w:divBdr>
                    </w:div>
                    <w:div w:id="645358170">
                      <w:marLeft w:val="0"/>
                      <w:marRight w:val="0"/>
                      <w:marTop w:val="240"/>
                      <w:marBottom w:val="240"/>
                      <w:divBdr>
                        <w:top w:val="none" w:sz="0" w:space="0" w:color="auto"/>
                        <w:left w:val="none" w:sz="0" w:space="0" w:color="auto"/>
                        <w:bottom w:val="none" w:sz="0" w:space="0" w:color="auto"/>
                        <w:right w:val="none" w:sz="0" w:space="0" w:color="auto"/>
                      </w:divBdr>
                    </w:div>
                    <w:div w:id="901797190">
                      <w:marLeft w:val="0"/>
                      <w:marRight w:val="0"/>
                      <w:marTop w:val="0"/>
                      <w:marBottom w:val="0"/>
                      <w:divBdr>
                        <w:top w:val="none" w:sz="0" w:space="0" w:color="auto"/>
                        <w:left w:val="none" w:sz="0" w:space="0" w:color="auto"/>
                        <w:bottom w:val="none" w:sz="0" w:space="0" w:color="auto"/>
                        <w:right w:val="none" w:sz="0" w:space="0" w:color="auto"/>
                      </w:divBdr>
                    </w:div>
                    <w:div w:id="229658950">
                      <w:marLeft w:val="0"/>
                      <w:marRight w:val="0"/>
                      <w:marTop w:val="0"/>
                      <w:marBottom w:val="0"/>
                      <w:divBdr>
                        <w:top w:val="none" w:sz="0" w:space="0" w:color="auto"/>
                        <w:left w:val="none" w:sz="0" w:space="0" w:color="auto"/>
                        <w:bottom w:val="none" w:sz="0" w:space="0" w:color="auto"/>
                        <w:right w:val="none" w:sz="0" w:space="0" w:color="auto"/>
                      </w:divBdr>
                    </w:div>
                    <w:div w:id="2140607064">
                      <w:marLeft w:val="0"/>
                      <w:marRight w:val="0"/>
                      <w:marTop w:val="0"/>
                      <w:marBottom w:val="0"/>
                      <w:divBdr>
                        <w:top w:val="none" w:sz="0" w:space="0" w:color="auto"/>
                        <w:left w:val="none" w:sz="0" w:space="0" w:color="auto"/>
                        <w:bottom w:val="none" w:sz="0" w:space="0" w:color="auto"/>
                        <w:right w:val="none" w:sz="0" w:space="0" w:color="auto"/>
                      </w:divBdr>
                    </w:div>
                  </w:divsChild>
                </w:div>
                <w:div w:id="2116561715">
                  <w:marLeft w:val="0"/>
                  <w:marRight w:val="0"/>
                  <w:marTop w:val="0"/>
                  <w:marBottom w:val="0"/>
                  <w:divBdr>
                    <w:top w:val="none" w:sz="0" w:space="0" w:color="auto"/>
                    <w:left w:val="none" w:sz="0" w:space="0" w:color="auto"/>
                    <w:bottom w:val="none" w:sz="0" w:space="0" w:color="auto"/>
                    <w:right w:val="none" w:sz="0" w:space="0" w:color="auto"/>
                  </w:divBdr>
                  <w:divsChild>
                    <w:div w:id="1118065903">
                      <w:marLeft w:val="0"/>
                      <w:marRight w:val="0"/>
                      <w:marTop w:val="240"/>
                      <w:marBottom w:val="240"/>
                      <w:divBdr>
                        <w:top w:val="none" w:sz="0" w:space="0" w:color="auto"/>
                        <w:left w:val="none" w:sz="0" w:space="0" w:color="auto"/>
                        <w:bottom w:val="none" w:sz="0" w:space="0" w:color="auto"/>
                        <w:right w:val="none" w:sz="0" w:space="0" w:color="auto"/>
                      </w:divBdr>
                    </w:div>
                    <w:div w:id="88698803">
                      <w:marLeft w:val="0"/>
                      <w:marRight w:val="0"/>
                      <w:marTop w:val="0"/>
                      <w:marBottom w:val="0"/>
                      <w:divBdr>
                        <w:top w:val="none" w:sz="0" w:space="0" w:color="auto"/>
                        <w:left w:val="none" w:sz="0" w:space="0" w:color="auto"/>
                        <w:bottom w:val="none" w:sz="0" w:space="0" w:color="auto"/>
                        <w:right w:val="none" w:sz="0" w:space="0" w:color="auto"/>
                      </w:divBdr>
                      <w:divsChild>
                        <w:div w:id="1945184382">
                          <w:marLeft w:val="0"/>
                          <w:marRight w:val="0"/>
                          <w:marTop w:val="240"/>
                          <w:marBottom w:val="240"/>
                          <w:divBdr>
                            <w:top w:val="none" w:sz="0" w:space="0" w:color="auto"/>
                            <w:left w:val="none" w:sz="0" w:space="0" w:color="auto"/>
                            <w:bottom w:val="none" w:sz="0" w:space="0" w:color="auto"/>
                            <w:right w:val="none" w:sz="0" w:space="0" w:color="auto"/>
                          </w:divBdr>
                        </w:div>
                      </w:divsChild>
                    </w:div>
                    <w:div w:id="1468089752">
                      <w:marLeft w:val="0"/>
                      <w:marRight w:val="0"/>
                      <w:marTop w:val="0"/>
                      <w:marBottom w:val="0"/>
                      <w:divBdr>
                        <w:top w:val="none" w:sz="0" w:space="0" w:color="auto"/>
                        <w:left w:val="none" w:sz="0" w:space="0" w:color="auto"/>
                        <w:bottom w:val="none" w:sz="0" w:space="0" w:color="auto"/>
                        <w:right w:val="none" w:sz="0" w:space="0" w:color="auto"/>
                      </w:divBdr>
                    </w:div>
                  </w:divsChild>
                </w:div>
                <w:div w:id="1451240433">
                  <w:marLeft w:val="0"/>
                  <w:marRight w:val="0"/>
                  <w:marTop w:val="0"/>
                  <w:marBottom w:val="0"/>
                  <w:divBdr>
                    <w:top w:val="none" w:sz="0" w:space="0" w:color="auto"/>
                    <w:left w:val="none" w:sz="0" w:space="0" w:color="auto"/>
                    <w:bottom w:val="none" w:sz="0" w:space="0" w:color="auto"/>
                    <w:right w:val="none" w:sz="0" w:space="0" w:color="auto"/>
                  </w:divBdr>
                  <w:divsChild>
                    <w:div w:id="1739160442">
                      <w:marLeft w:val="0"/>
                      <w:marRight w:val="0"/>
                      <w:marTop w:val="240"/>
                      <w:marBottom w:val="240"/>
                      <w:divBdr>
                        <w:top w:val="none" w:sz="0" w:space="0" w:color="auto"/>
                        <w:left w:val="none" w:sz="0" w:space="0" w:color="auto"/>
                        <w:bottom w:val="none" w:sz="0" w:space="0" w:color="auto"/>
                        <w:right w:val="none" w:sz="0" w:space="0" w:color="auto"/>
                      </w:divBdr>
                    </w:div>
                    <w:div w:id="399989028">
                      <w:marLeft w:val="0"/>
                      <w:marRight w:val="0"/>
                      <w:marTop w:val="240"/>
                      <w:marBottom w:val="240"/>
                      <w:divBdr>
                        <w:top w:val="none" w:sz="0" w:space="0" w:color="auto"/>
                        <w:left w:val="none" w:sz="0" w:space="0" w:color="auto"/>
                        <w:bottom w:val="none" w:sz="0" w:space="0" w:color="auto"/>
                        <w:right w:val="none" w:sz="0" w:space="0" w:color="auto"/>
                      </w:divBdr>
                    </w:div>
                  </w:divsChild>
                </w:div>
                <w:div w:id="1853569910">
                  <w:marLeft w:val="0"/>
                  <w:marRight w:val="0"/>
                  <w:marTop w:val="0"/>
                  <w:marBottom w:val="0"/>
                  <w:divBdr>
                    <w:top w:val="none" w:sz="0" w:space="0" w:color="auto"/>
                    <w:left w:val="none" w:sz="0" w:space="0" w:color="auto"/>
                    <w:bottom w:val="none" w:sz="0" w:space="0" w:color="auto"/>
                    <w:right w:val="none" w:sz="0" w:space="0" w:color="auto"/>
                  </w:divBdr>
                  <w:divsChild>
                    <w:div w:id="1486584629">
                      <w:marLeft w:val="0"/>
                      <w:marRight w:val="0"/>
                      <w:marTop w:val="240"/>
                      <w:marBottom w:val="240"/>
                      <w:divBdr>
                        <w:top w:val="none" w:sz="0" w:space="0" w:color="auto"/>
                        <w:left w:val="none" w:sz="0" w:space="0" w:color="auto"/>
                        <w:bottom w:val="none" w:sz="0" w:space="0" w:color="auto"/>
                        <w:right w:val="none" w:sz="0" w:space="0" w:color="auto"/>
                      </w:divBdr>
                    </w:div>
                    <w:div w:id="1377392425">
                      <w:marLeft w:val="0"/>
                      <w:marRight w:val="0"/>
                      <w:marTop w:val="240"/>
                      <w:marBottom w:val="240"/>
                      <w:divBdr>
                        <w:top w:val="none" w:sz="0" w:space="0" w:color="auto"/>
                        <w:left w:val="none" w:sz="0" w:space="0" w:color="auto"/>
                        <w:bottom w:val="none" w:sz="0" w:space="0" w:color="auto"/>
                        <w:right w:val="none" w:sz="0" w:space="0" w:color="auto"/>
                      </w:divBdr>
                    </w:div>
                  </w:divsChild>
                </w:div>
                <w:div w:id="1396926523">
                  <w:marLeft w:val="0"/>
                  <w:marRight w:val="0"/>
                  <w:marTop w:val="0"/>
                  <w:marBottom w:val="0"/>
                  <w:divBdr>
                    <w:top w:val="none" w:sz="0" w:space="0" w:color="auto"/>
                    <w:left w:val="none" w:sz="0" w:space="0" w:color="auto"/>
                    <w:bottom w:val="none" w:sz="0" w:space="0" w:color="auto"/>
                    <w:right w:val="none" w:sz="0" w:space="0" w:color="auto"/>
                  </w:divBdr>
                  <w:divsChild>
                    <w:div w:id="1178959507">
                      <w:marLeft w:val="0"/>
                      <w:marRight w:val="0"/>
                      <w:marTop w:val="240"/>
                      <w:marBottom w:val="240"/>
                      <w:divBdr>
                        <w:top w:val="none" w:sz="0" w:space="0" w:color="auto"/>
                        <w:left w:val="none" w:sz="0" w:space="0" w:color="auto"/>
                        <w:bottom w:val="none" w:sz="0" w:space="0" w:color="auto"/>
                        <w:right w:val="none" w:sz="0" w:space="0" w:color="auto"/>
                      </w:divBdr>
                    </w:div>
                    <w:div w:id="2100250496">
                      <w:marLeft w:val="0"/>
                      <w:marRight w:val="0"/>
                      <w:marTop w:val="240"/>
                      <w:marBottom w:val="240"/>
                      <w:divBdr>
                        <w:top w:val="none" w:sz="0" w:space="0" w:color="auto"/>
                        <w:left w:val="none" w:sz="0" w:space="0" w:color="auto"/>
                        <w:bottom w:val="none" w:sz="0" w:space="0" w:color="auto"/>
                        <w:right w:val="none" w:sz="0" w:space="0" w:color="auto"/>
                      </w:divBdr>
                    </w:div>
                    <w:div w:id="164365975">
                      <w:marLeft w:val="0"/>
                      <w:marRight w:val="0"/>
                      <w:marTop w:val="0"/>
                      <w:marBottom w:val="0"/>
                      <w:divBdr>
                        <w:top w:val="none" w:sz="0" w:space="0" w:color="auto"/>
                        <w:left w:val="none" w:sz="0" w:space="0" w:color="auto"/>
                        <w:bottom w:val="none" w:sz="0" w:space="0" w:color="auto"/>
                        <w:right w:val="none" w:sz="0" w:space="0" w:color="auto"/>
                      </w:divBdr>
                    </w:div>
                    <w:div w:id="1685934546">
                      <w:marLeft w:val="0"/>
                      <w:marRight w:val="0"/>
                      <w:marTop w:val="0"/>
                      <w:marBottom w:val="0"/>
                      <w:divBdr>
                        <w:top w:val="none" w:sz="0" w:space="0" w:color="auto"/>
                        <w:left w:val="none" w:sz="0" w:space="0" w:color="auto"/>
                        <w:bottom w:val="none" w:sz="0" w:space="0" w:color="auto"/>
                        <w:right w:val="none" w:sz="0" w:space="0" w:color="auto"/>
                      </w:divBdr>
                    </w:div>
                    <w:div w:id="36317935">
                      <w:marLeft w:val="0"/>
                      <w:marRight w:val="0"/>
                      <w:marTop w:val="0"/>
                      <w:marBottom w:val="0"/>
                      <w:divBdr>
                        <w:top w:val="none" w:sz="0" w:space="0" w:color="auto"/>
                        <w:left w:val="none" w:sz="0" w:space="0" w:color="auto"/>
                        <w:bottom w:val="none" w:sz="0" w:space="0" w:color="auto"/>
                        <w:right w:val="none" w:sz="0" w:space="0" w:color="auto"/>
                      </w:divBdr>
                    </w:div>
                    <w:div w:id="830760046">
                      <w:marLeft w:val="0"/>
                      <w:marRight w:val="0"/>
                      <w:marTop w:val="0"/>
                      <w:marBottom w:val="0"/>
                      <w:divBdr>
                        <w:top w:val="none" w:sz="0" w:space="0" w:color="auto"/>
                        <w:left w:val="none" w:sz="0" w:space="0" w:color="auto"/>
                        <w:bottom w:val="none" w:sz="0" w:space="0" w:color="auto"/>
                        <w:right w:val="none" w:sz="0" w:space="0" w:color="auto"/>
                      </w:divBdr>
                    </w:div>
                    <w:div w:id="2095467928">
                      <w:marLeft w:val="0"/>
                      <w:marRight w:val="0"/>
                      <w:marTop w:val="0"/>
                      <w:marBottom w:val="0"/>
                      <w:divBdr>
                        <w:top w:val="none" w:sz="0" w:space="0" w:color="auto"/>
                        <w:left w:val="none" w:sz="0" w:space="0" w:color="auto"/>
                        <w:bottom w:val="none" w:sz="0" w:space="0" w:color="auto"/>
                        <w:right w:val="none" w:sz="0" w:space="0" w:color="auto"/>
                      </w:divBdr>
                    </w:div>
                  </w:divsChild>
                </w:div>
                <w:div w:id="1500347602">
                  <w:marLeft w:val="0"/>
                  <w:marRight w:val="0"/>
                  <w:marTop w:val="0"/>
                  <w:marBottom w:val="0"/>
                  <w:divBdr>
                    <w:top w:val="none" w:sz="0" w:space="0" w:color="auto"/>
                    <w:left w:val="none" w:sz="0" w:space="0" w:color="auto"/>
                    <w:bottom w:val="none" w:sz="0" w:space="0" w:color="auto"/>
                    <w:right w:val="none" w:sz="0" w:space="0" w:color="auto"/>
                  </w:divBdr>
                  <w:divsChild>
                    <w:div w:id="917321912">
                      <w:marLeft w:val="0"/>
                      <w:marRight w:val="0"/>
                      <w:marTop w:val="240"/>
                      <w:marBottom w:val="240"/>
                      <w:divBdr>
                        <w:top w:val="none" w:sz="0" w:space="0" w:color="auto"/>
                        <w:left w:val="none" w:sz="0" w:space="0" w:color="auto"/>
                        <w:bottom w:val="none" w:sz="0" w:space="0" w:color="auto"/>
                        <w:right w:val="none" w:sz="0" w:space="0" w:color="auto"/>
                      </w:divBdr>
                    </w:div>
                    <w:div w:id="1996370456">
                      <w:marLeft w:val="0"/>
                      <w:marRight w:val="0"/>
                      <w:marTop w:val="240"/>
                      <w:marBottom w:val="240"/>
                      <w:divBdr>
                        <w:top w:val="none" w:sz="0" w:space="0" w:color="auto"/>
                        <w:left w:val="none" w:sz="0" w:space="0" w:color="auto"/>
                        <w:bottom w:val="none" w:sz="0" w:space="0" w:color="auto"/>
                        <w:right w:val="none" w:sz="0" w:space="0" w:color="auto"/>
                      </w:divBdr>
                    </w:div>
                    <w:div w:id="1702320147">
                      <w:marLeft w:val="0"/>
                      <w:marRight w:val="0"/>
                      <w:marTop w:val="0"/>
                      <w:marBottom w:val="0"/>
                      <w:divBdr>
                        <w:top w:val="none" w:sz="0" w:space="0" w:color="auto"/>
                        <w:left w:val="none" w:sz="0" w:space="0" w:color="auto"/>
                        <w:bottom w:val="none" w:sz="0" w:space="0" w:color="auto"/>
                        <w:right w:val="none" w:sz="0" w:space="0" w:color="auto"/>
                      </w:divBdr>
                    </w:div>
                    <w:div w:id="2092269142">
                      <w:marLeft w:val="0"/>
                      <w:marRight w:val="0"/>
                      <w:marTop w:val="0"/>
                      <w:marBottom w:val="0"/>
                      <w:divBdr>
                        <w:top w:val="none" w:sz="0" w:space="0" w:color="auto"/>
                        <w:left w:val="none" w:sz="0" w:space="0" w:color="auto"/>
                        <w:bottom w:val="none" w:sz="0" w:space="0" w:color="auto"/>
                        <w:right w:val="none" w:sz="0" w:space="0" w:color="auto"/>
                      </w:divBdr>
                    </w:div>
                    <w:div w:id="1512908881">
                      <w:marLeft w:val="0"/>
                      <w:marRight w:val="0"/>
                      <w:marTop w:val="0"/>
                      <w:marBottom w:val="0"/>
                      <w:divBdr>
                        <w:top w:val="none" w:sz="0" w:space="0" w:color="auto"/>
                        <w:left w:val="none" w:sz="0" w:space="0" w:color="auto"/>
                        <w:bottom w:val="none" w:sz="0" w:space="0" w:color="auto"/>
                        <w:right w:val="none" w:sz="0" w:space="0" w:color="auto"/>
                      </w:divBdr>
                    </w:div>
                    <w:div w:id="1366637007">
                      <w:marLeft w:val="0"/>
                      <w:marRight w:val="0"/>
                      <w:marTop w:val="0"/>
                      <w:marBottom w:val="0"/>
                      <w:divBdr>
                        <w:top w:val="none" w:sz="0" w:space="0" w:color="auto"/>
                        <w:left w:val="none" w:sz="0" w:space="0" w:color="auto"/>
                        <w:bottom w:val="none" w:sz="0" w:space="0" w:color="auto"/>
                        <w:right w:val="none" w:sz="0" w:space="0" w:color="auto"/>
                      </w:divBdr>
                    </w:div>
                  </w:divsChild>
                </w:div>
                <w:div w:id="267348671">
                  <w:marLeft w:val="0"/>
                  <w:marRight w:val="0"/>
                  <w:marTop w:val="0"/>
                  <w:marBottom w:val="0"/>
                  <w:divBdr>
                    <w:top w:val="none" w:sz="0" w:space="0" w:color="auto"/>
                    <w:left w:val="none" w:sz="0" w:space="0" w:color="auto"/>
                    <w:bottom w:val="none" w:sz="0" w:space="0" w:color="auto"/>
                    <w:right w:val="none" w:sz="0" w:space="0" w:color="auto"/>
                  </w:divBdr>
                  <w:divsChild>
                    <w:div w:id="1115637339">
                      <w:marLeft w:val="0"/>
                      <w:marRight w:val="0"/>
                      <w:marTop w:val="240"/>
                      <w:marBottom w:val="240"/>
                      <w:divBdr>
                        <w:top w:val="none" w:sz="0" w:space="0" w:color="auto"/>
                        <w:left w:val="none" w:sz="0" w:space="0" w:color="auto"/>
                        <w:bottom w:val="none" w:sz="0" w:space="0" w:color="auto"/>
                        <w:right w:val="none" w:sz="0" w:space="0" w:color="auto"/>
                      </w:divBdr>
                    </w:div>
                    <w:div w:id="1015693241">
                      <w:marLeft w:val="0"/>
                      <w:marRight w:val="0"/>
                      <w:marTop w:val="240"/>
                      <w:marBottom w:val="240"/>
                      <w:divBdr>
                        <w:top w:val="none" w:sz="0" w:space="0" w:color="auto"/>
                        <w:left w:val="none" w:sz="0" w:space="0" w:color="auto"/>
                        <w:bottom w:val="none" w:sz="0" w:space="0" w:color="auto"/>
                        <w:right w:val="none" w:sz="0" w:space="0" w:color="auto"/>
                      </w:divBdr>
                    </w:div>
                    <w:div w:id="1112169712">
                      <w:marLeft w:val="0"/>
                      <w:marRight w:val="0"/>
                      <w:marTop w:val="0"/>
                      <w:marBottom w:val="0"/>
                      <w:divBdr>
                        <w:top w:val="none" w:sz="0" w:space="0" w:color="auto"/>
                        <w:left w:val="none" w:sz="0" w:space="0" w:color="auto"/>
                        <w:bottom w:val="none" w:sz="0" w:space="0" w:color="auto"/>
                        <w:right w:val="none" w:sz="0" w:space="0" w:color="auto"/>
                      </w:divBdr>
                    </w:div>
                    <w:div w:id="16977095">
                      <w:marLeft w:val="0"/>
                      <w:marRight w:val="0"/>
                      <w:marTop w:val="0"/>
                      <w:marBottom w:val="0"/>
                      <w:divBdr>
                        <w:top w:val="none" w:sz="0" w:space="0" w:color="auto"/>
                        <w:left w:val="none" w:sz="0" w:space="0" w:color="auto"/>
                        <w:bottom w:val="none" w:sz="0" w:space="0" w:color="auto"/>
                        <w:right w:val="none" w:sz="0" w:space="0" w:color="auto"/>
                      </w:divBdr>
                    </w:div>
                    <w:div w:id="7593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2912">
      <w:bodyDiv w:val="1"/>
      <w:marLeft w:val="0"/>
      <w:marRight w:val="0"/>
      <w:marTop w:val="0"/>
      <w:marBottom w:val="0"/>
      <w:divBdr>
        <w:top w:val="none" w:sz="0" w:space="0" w:color="auto"/>
        <w:left w:val="none" w:sz="0" w:space="0" w:color="auto"/>
        <w:bottom w:val="none" w:sz="0" w:space="0" w:color="auto"/>
        <w:right w:val="none" w:sz="0" w:space="0" w:color="auto"/>
      </w:divBdr>
      <w:divsChild>
        <w:div w:id="1966886559">
          <w:marLeft w:val="0"/>
          <w:marRight w:val="0"/>
          <w:marTop w:val="0"/>
          <w:marBottom w:val="0"/>
          <w:divBdr>
            <w:top w:val="none" w:sz="0" w:space="0" w:color="auto"/>
            <w:left w:val="none" w:sz="0" w:space="0" w:color="auto"/>
            <w:bottom w:val="none" w:sz="0" w:space="0" w:color="auto"/>
            <w:right w:val="none" w:sz="0" w:space="0" w:color="auto"/>
          </w:divBdr>
          <w:divsChild>
            <w:div w:id="1170489702">
              <w:marLeft w:val="0"/>
              <w:marRight w:val="0"/>
              <w:marTop w:val="0"/>
              <w:marBottom w:val="0"/>
              <w:divBdr>
                <w:top w:val="none" w:sz="0" w:space="0" w:color="auto"/>
                <w:left w:val="none" w:sz="0" w:space="0" w:color="auto"/>
                <w:bottom w:val="none" w:sz="0" w:space="0" w:color="auto"/>
                <w:right w:val="none" w:sz="0" w:space="0" w:color="auto"/>
              </w:divBdr>
              <w:divsChild>
                <w:div w:id="151063537">
                  <w:marLeft w:val="0"/>
                  <w:marRight w:val="0"/>
                  <w:marTop w:val="0"/>
                  <w:marBottom w:val="0"/>
                  <w:divBdr>
                    <w:top w:val="none" w:sz="0" w:space="0" w:color="auto"/>
                    <w:left w:val="none" w:sz="0" w:space="0" w:color="auto"/>
                    <w:bottom w:val="none" w:sz="0" w:space="0" w:color="auto"/>
                    <w:right w:val="none" w:sz="0" w:space="0" w:color="auto"/>
                  </w:divBdr>
                </w:div>
                <w:div w:id="781531865">
                  <w:marLeft w:val="0"/>
                  <w:marRight w:val="0"/>
                  <w:marTop w:val="0"/>
                  <w:marBottom w:val="0"/>
                  <w:divBdr>
                    <w:top w:val="none" w:sz="0" w:space="0" w:color="auto"/>
                    <w:left w:val="none" w:sz="0" w:space="0" w:color="auto"/>
                    <w:bottom w:val="none" w:sz="0" w:space="0" w:color="auto"/>
                    <w:right w:val="none" w:sz="0" w:space="0" w:color="auto"/>
                  </w:divBdr>
                  <w:divsChild>
                    <w:div w:id="372005528">
                      <w:marLeft w:val="0"/>
                      <w:marRight w:val="0"/>
                      <w:marTop w:val="240"/>
                      <w:marBottom w:val="240"/>
                      <w:divBdr>
                        <w:top w:val="none" w:sz="0" w:space="0" w:color="auto"/>
                        <w:left w:val="none" w:sz="0" w:space="0" w:color="auto"/>
                        <w:bottom w:val="none" w:sz="0" w:space="0" w:color="auto"/>
                        <w:right w:val="none" w:sz="0" w:space="0" w:color="auto"/>
                      </w:divBdr>
                    </w:div>
                  </w:divsChild>
                </w:div>
                <w:div w:id="459540031">
                  <w:marLeft w:val="0"/>
                  <w:marRight w:val="0"/>
                  <w:marTop w:val="0"/>
                  <w:marBottom w:val="0"/>
                  <w:divBdr>
                    <w:top w:val="none" w:sz="0" w:space="0" w:color="auto"/>
                    <w:left w:val="none" w:sz="0" w:space="0" w:color="auto"/>
                    <w:bottom w:val="none" w:sz="0" w:space="0" w:color="auto"/>
                    <w:right w:val="none" w:sz="0" w:space="0" w:color="auto"/>
                  </w:divBdr>
                  <w:divsChild>
                    <w:div w:id="810177863">
                      <w:marLeft w:val="0"/>
                      <w:marRight w:val="0"/>
                      <w:marTop w:val="240"/>
                      <w:marBottom w:val="240"/>
                      <w:divBdr>
                        <w:top w:val="none" w:sz="0" w:space="0" w:color="auto"/>
                        <w:left w:val="none" w:sz="0" w:space="0" w:color="auto"/>
                        <w:bottom w:val="none" w:sz="0" w:space="0" w:color="auto"/>
                        <w:right w:val="none" w:sz="0" w:space="0" w:color="auto"/>
                      </w:divBdr>
                    </w:div>
                  </w:divsChild>
                </w:div>
                <w:div w:id="1203056722">
                  <w:marLeft w:val="0"/>
                  <w:marRight w:val="0"/>
                  <w:marTop w:val="0"/>
                  <w:marBottom w:val="0"/>
                  <w:divBdr>
                    <w:top w:val="none" w:sz="0" w:space="0" w:color="auto"/>
                    <w:left w:val="none" w:sz="0" w:space="0" w:color="auto"/>
                    <w:bottom w:val="none" w:sz="0" w:space="0" w:color="auto"/>
                    <w:right w:val="none" w:sz="0" w:space="0" w:color="auto"/>
                  </w:divBdr>
                  <w:divsChild>
                    <w:div w:id="932594269">
                      <w:marLeft w:val="0"/>
                      <w:marRight w:val="0"/>
                      <w:marTop w:val="240"/>
                      <w:marBottom w:val="240"/>
                      <w:divBdr>
                        <w:top w:val="none" w:sz="0" w:space="0" w:color="auto"/>
                        <w:left w:val="none" w:sz="0" w:space="0" w:color="auto"/>
                        <w:bottom w:val="none" w:sz="0" w:space="0" w:color="auto"/>
                        <w:right w:val="none" w:sz="0" w:space="0" w:color="auto"/>
                      </w:divBdr>
                    </w:div>
                    <w:div w:id="271327266">
                      <w:marLeft w:val="0"/>
                      <w:marRight w:val="0"/>
                      <w:marTop w:val="0"/>
                      <w:marBottom w:val="0"/>
                      <w:divBdr>
                        <w:top w:val="none" w:sz="0" w:space="0" w:color="auto"/>
                        <w:left w:val="none" w:sz="0" w:space="0" w:color="auto"/>
                        <w:bottom w:val="none" w:sz="0" w:space="0" w:color="auto"/>
                        <w:right w:val="none" w:sz="0" w:space="0" w:color="auto"/>
                      </w:divBdr>
                    </w:div>
                    <w:div w:id="1457334266">
                      <w:marLeft w:val="0"/>
                      <w:marRight w:val="0"/>
                      <w:marTop w:val="0"/>
                      <w:marBottom w:val="0"/>
                      <w:divBdr>
                        <w:top w:val="none" w:sz="0" w:space="0" w:color="auto"/>
                        <w:left w:val="none" w:sz="0" w:space="0" w:color="auto"/>
                        <w:bottom w:val="none" w:sz="0" w:space="0" w:color="auto"/>
                        <w:right w:val="none" w:sz="0" w:space="0" w:color="auto"/>
                      </w:divBdr>
                    </w:div>
                    <w:div w:id="1497263159">
                      <w:marLeft w:val="0"/>
                      <w:marRight w:val="0"/>
                      <w:marTop w:val="0"/>
                      <w:marBottom w:val="0"/>
                      <w:divBdr>
                        <w:top w:val="none" w:sz="0" w:space="0" w:color="auto"/>
                        <w:left w:val="none" w:sz="0" w:space="0" w:color="auto"/>
                        <w:bottom w:val="none" w:sz="0" w:space="0" w:color="auto"/>
                        <w:right w:val="none" w:sz="0" w:space="0" w:color="auto"/>
                      </w:divBdr>
                      <w:divsChild>
                        <w:div w:id="742991086">
                          <w:marLeft w:val="0"/>
                          <w:marRight w:val="0"/>
                          <w:marTop w:val="240"/>
                          <w:marBottom w:val="240"/>
                          <w:divBdr>
                            <w:top w:val="none" w:sz="0" w:space="0" w:color="auto"/>
                            <w:left w:val="none" w:sz="0" w:space="0" w:color="auto"/>
                            <w:bottom w:val="none" w:sz="0" w:space="0" w:color="auto"/>
                            <w:right w:val="none" w:sz="0" w:space="0" w:color="auto"/>
                          </w:divBdr>
                        </w:div>
                      </w:divsChild>
                    </w:div>
                    <w:div w:id="576867700">
                      <w:marLeft w:val="0"/>
                      <w:marRight w:val="0"/>
                      <w:marTop w:val="0"/>
                      <w:marBottom w:val="0"/>
                      <w:divBdr>
                        <w:top w:val="none" w:sz="0" w:space="0" w:color="auto"/>
                        <w:left w:val="none" w:sz="0" w:space="0" w:color="auto"/>
                        <w:bottom w:val="none" w:sz="0" w:space="0" w:color="auto"/>
                        <w:right w:val="none" w:sz="0" w:space="0" w:color="auto"/>
                      </w:divBdr>
                    </w:div>
                    <w:div w:id="1951233578">
                      <w:marLeft w:val="0"/>
                      <w:marRight w:val="0"/>
                      <w:marTop w:val="0"/>
                      <w:marBottom w:val="0"/>
                      <w:divBdr>
                        <w:top w:val="none" w:sz="0" w:space="0" w:color="auto"/>
                        <w:left w:val="none" w:sz="0" w:space="0" w:color="auto"/>
                        <w:bottom w:val="none" w:sz="0" w:space="0" w:color="auto"/>
                        <w:right w:val="none" w:sz="0" w:space="0" w:color="auto"/>
                      </w:divBdr>
                    </w:div>
                  </w:divsChild>
                </w:div>
                <w:div w:id="1089617533">
                  <w:marLeft w:val="0"/>
                  <w:marRight w:val="0"/>
                  <w:marTop w:val="0"/>
                  <w:marBottom w:val="0"/>
                  <w:divBdr>
                    <w:top w:val="none" w:sz="0" w:space="0" w:color="auto"/>
                    <w:left w:val="none" w:sz="0" w:space="0" w:color="auto"/>
                    <w:bottom w:val="none" w:sz="0" w:space="0" w:color="auto"/>
                    <w:right w:val="none" w:sz="0" w:space="0" w:color="auto"/>
                  </w:divBdr>
                  <w:divsChild>
                    <w:div w:id="1316764775">
                      <w:marLeft w:val="0"/>
                      <w:marRight w:val="0"/>
                      <w:marTop w:val="240"/>
                      <w:marBottom w:val="240"/>
                      <w:divBdr>
                        <w:top w:val="none" w:sz="0" w:space="0" w:color="auto"/>
                        <w:left w:val="none" w:sz="0" w:space="0" w:color="auto"/>
                        <w:bottom w:val="none" w:sz="0" w:space="0" w:color="auto"/>
                        <w:right w:val="none" w:sz="0" w:space="0" w:color="auto"/>
                      </w:divBdr>
                    </w:div>
                    <w:div w:id="1604459297">
                      <w:marLeft w:val="0"/>
                      <w:marRight w:val="0"/>
                      <w:marTop w:val="240"/>
                      <w:marBottom w:val="240"/>
                      <w:divBdr>
                        <w:top w:val="none" w:sz="0" w:space="0" w:color="auto"/>
                        <w:left w:val="none" w:sz="0" w:space="0" w:color="auto"/>
                        <w:bottom w:val="none" w:sz="0" w:space="0" w:color="auto"/>
                        <w:right w:val="none" w:sz="0" w:space="0" w:color="auto"/>
                      </w:divBdr>
                    </w:div>
                    <w:div w:id="909313719">
                      <w:marLeft w:val="0"/>
                      <w:marRight w:val="0"/>
                      <w:marTop w:val="0"/>
                      <w:marBottom w:val="0"/>
                      <w:divBdr>
                        <w:top w:val="none" w:sz="0" w:space="0" w:color="auto"/>
                        <w:left w:val="none" w:sz="0" w:space="0" w:color="auto"/>
                        <w:bottom w:val="none" w:sz="0" w:space="0" w:color="auto"/>
                        <w:right w:val="none" w:sz="0" w:space="0" w:color="auto"/>
                      </w:divBdr>
                      <w:divsChild>
                        <w:div w:id="1295209950">
                          <w:marLeft w:val="0"/>
                          <w:marRight w:val="0"/>
                          <w:marTop w:val="240"/>
                          <w:marBottom w:val="240"/>
                          <w:divBdr>
                            <w:top w:val="none" w:sz="0" w:space="0" w:color="auto"/>
                            <w:left w:val="none" w:sz="0" w:space="0" w:color="auto"/>
                            <w:bottom w:val="none" w:sz="0" w:space="0" w:color="auto"/>
                            <w:right w:val="none" w:sz="0" w:space="0" w:color="auto"/>
                          </w:divBdr>
                        </w:div>
                      </w:divsChild>
                    </w:div>
                    <w:div w:id="418329098">
                      <w:marLeft w:val="0"/>
                      <w:marRight w:val="0"/>
                      <w:marTop w:val="0"/>
                      <w:marBottom w:val="0"/>
                      <w:divBdr>
                        <w:top w:val="none" w:sz="0" w:space="0" w:color="auto"/>
                        <w:left w:val="none" w:sz="0" w:space="0" w:color="auto"/>
                        <w:bottom w:val="none" w:sz="0" w:space="0" w:color="auto"/>
                        <w:right w:val="none" w:sz="0" w:space="0" w:color="auto"/>
                      </w:divBdr>
                      <w:divsChild>
                        <w:div w:id="487863997">
                          <w:marLeft w:val="0"/>
                          <w:marRight w:val="0"/>
                          <w:marTop w:val="240"/>
                          <w:marBottom w:val="240"/>
                          <w:divBdr>
                            <w:top w:val="none" w:sz="0" w:space="0" w:color="auto"/>
                            <w:left w:val="none" w:sz="0" w:space="0" w:color="auto"/>
                            <w:bottom w:val="none" w:sz="0" w:space="0" w:color="auto"/>
                            <w:right w:val="none" w:sz="0" w:space="0" w:color="auto"/>
                          </w:divBdr>
                        </w:div>
                      </w:divsChild>
                    </w:div>
                    <w:div w:id="1220820449">
                      <w:marLeft w:val="0"/>
                      <w:marRight w:val="0"/>
                      <w:marTop w:val="0"/>
                      <w:marBottom w:val="0"/>
                      <w:divBdr>
                        <w:top w:val="none" w:sz="0" w:space="0" w:color="auto"/>
                        <w:left w:val="none" w:sz="0" w:space="0" w:color="auto"/>
                        <w:bottom w:val="none" w:sz="0" w:space="0" w:color="auto"/>
                        <w:right w:val="none" w:sz="0" w:space="0" w:color="auto"/>
                      </w:divBdr>
                    </w:div>
                    <w:div w:id="1125853667">
                      <w:marLeft w:val="0"/>
                      <w:marRight w:val="0"/>
                      <w:marTop w:val="0"/>
                      <w:marBottom w:val="0"/>
                      <w:divBdr>
                        <w:top w:val="none" w:sz="0" w:space="0" w:color="auto"/>
                        <w:left w:val="none" w:sz="0" w:space="0" w:color="auto"/>
                        <w:bottom w:val="none" w:sz="0" w:space="0" w:color="auto"/>
                        <w:right w:val="none" w:sz="0" w:space="0" w:color="auto"/>
                      </w:divBdr>
                      <w:divsChild>
                        <w:div w:id="2128160892">
                          <w:marLeft w:val="0"/>
                          <w:marRight w:val="0"/>
                          <w:marTop w:val="240"/>
                          <w:marBottom w:val="240"/>
                          <w:divBdr>
                            <w:top w:val="none" w:sz="0" w:space="0" w:color="auto"/>
                            <w:left w:val="none" w:sz="0" w:space="0" w:color="auto"/>
                            <w:bottom w:val="none" w:sz="0" w:space="0" w:color="auto"/>
                            <w:right w:val="none" w:sz="0" w:space="0" w:color="auto"/>
                          </w:divBdr>
                        </w:div>
                      </w:divsChild>
                    </w:div>
                    <w:div w:id="496387761">
                      <w:marLeft w:val="0"/>
                      <w:marRight w:val="0"/>
                      <w:marTop w:val="0"/>
                      <w:marBottom w:val="0"/>
                      <w:divBdr>
                        <w:top w:val="none" w:sz="0" w:space="0" w:color="auto"/>
                        <w:left w:val="none" w:sz="0" w:space="0" w:color="auto"/>
                        <w:bottom w:val="none" w:sz="0" w:space="0" w:color="auto"/>
                        <w:right w:val="none" w:sz="0" w:space="0" w:color="auto"/>
                      </w:divBdr>
                      <w:divsChild>
                        <w:div w:id="1918974180">
                          <w:marLeft w:val="0"/>
                          <w:marRight w:val="0"/>
                          <w:marTop w:val="240"/>
                          <w:marBottom w:val="240"/>
                          <w:divBdr>
                            <w:top w:val="none" w:sz="0" w:space="0" w:color="auto"/>
                            <w:left w:val="none" w:sz="0" w:space="0" w:color="auto"/>
                            <w:bottom w:val="none" w:sz="0" w:space="0" w:color="auto"/>
                            <w:right w:val="none" w:sz="0" w:space="0" w:color="auto"/>
                          </w:divBdr>
                        </w:div>
                      </w:divsChild>
                    </w:div>
                    <w:div w:id="1849710131">
                      <w:marLeft w:val="0"/>
                      <w:marRight w:val="0"/>
                      <w:marTop w:val="0"/>
                      <w:marBottom w:val="0"/>
                      <w:divBdr>
                        <w:top w:val="none" w:sz="0" w:space="0" w:color="auto"/>
                        <w:left w:val="none" w:sz="0" w:space="0" w:color="auto"/>
                        <w:bottom w:val="none" w:sz="0" w:space="0" w:color="auto"/>
                        <w:right w:val="none" w:sz="0" w:space="0" w:color="auto"/>
                      </w:divBdr>
                      <w:divsChild>
                        <w:div w:id="422384991">
                          <w:marLeft w:val="0"/>
                          <w:marRight w:val="0"/>
                          <w:marTop w:val="240"/>
                          <w:marBottom w:val="240"/>
                          <w:divBdr>
                            <w:top w:val="none" w:sz="0" w:space="0" w:color="auto"/>
                            <w:left w:val="none" w:sz="0" w:space="0" w:color="auto"/>
                            <w:bottom w:val="none" w:sz="0" w:space="0" w:color="auto"/>
                            <w:right w:val="none" w:sz="0" w:space="0" w:color="auto"/>
                          </w:divBdr>
                        </w:div>
                      </w:divsChild>
                    </w:div>
                    <w:div w:id="559756188">
                      <w:marLeft w:val="0"/>
                      <w:marRight w:val="0"/>
                      <w:marTop w:val="0"/>
                      <w:marBottom w:val="0"/>
                      <w:divBdr>
                        <w:top w:val="none" w:sz="0" w:space="0" w:color="auto"/>
                        <w:left w:val="none" w:sz="0" w:space="0" w:color="auto"/>
                        <w:bottom w:val="none" w:sz="0" w:space="0" w:color="auto"/>
                        <w:right w:val="none" w:sz="0" w:space="0" w:color="auto"/>
                      </w:divBdr>
                      <w:divsChild>
                        <w:div w:id="1897937608">
                          <w:marLeft w:val="0"/>
                          <w:marRight w:val="0"/>
                          <w:marTop w:val="240"/>
                          <w:marBottom w:val="240"/>
                          <w:divBdr>
                            <w:top w:val="none" w:sz="0" w:space="0" w:color="auto"/>
                            <w:left w:val="none" w:sz="0" w:space="0" w:color="auto"/>
                            <w:bottom w:val="none" w:sz="0" w:space="0" w:color="auto"/>
                            <w:right w:val="none" w:sz="0" w:space="0" w:color="auto"/>
                          </w:divBdr>
                        </w:div>
                      </w:divsChild>
                    </w:div>
                    <w:div w:id="630599513">
                      <w:marLeft w:val="0"/>
                      <w:marRight w:val="0"/>
                      <w:marTop w:val="0"/>
                      <w:marBottom w:val="0"/>
                      <w:divBdr>
                        <w:top w:val="none" w:sz="0" w:space="0" w:color="auto"/>
                        <w:left w:val="none" w:sz="0" w:space="0" w:color="auto"/>
                        <w:bottom w:val="none" w:sz="0" w:space="0" w:color="auto"/>
                        <w:right w:val="none" w:sz="0" w:space="0" w:color="auto"/>
                      </w:divBdr>
                      <w:divsChild>
                        <w:div w:id="1839343690">
                          <w:marLeft w:val="0"/>
                          <w:marRight w:val="0"/>
                          <w:marTop w:val="240"/>
                          <w:marBottom w:val="240"/>
                          <w:divBdr>
                            <w:top w:val="none" w:sz="0" w:space="0" w:color="auto"/>
                            <w:left w:val="none" w:sz="0" w:space="0" w:color="auto"/>
                            <w:bottom w:val="none" w:sz="0" w:space="0" w:color="auto"/>
                            <w:right w:val="none" w:sz="0" w:space="0" w:color="auto"/>
                          </w:divBdr>
                        </w:div>
                      </w:divsChild>
                    </w:div>
                    <w:div w:id="1744453591">
                      <w:marLeft w:val="0"/>
                      <w:marRight w:val="0"/>
                      <w:marTop w:val="0"/>
                      <w:marBottom w:val="0"/>
                      <w:divBdr>
                        <w:top w:val="none" w:sz="0" w:space="0" w:color="auto"/>
                        <w:left w:val="none" w:sz="0" w:space="0" w:color="auto"/>
                        <w:bottom w:val="none" w:sz="0" w:space="0" w:color="auto"/>
                        <w:right w:val="none" w:sz="0" w:space="0" w:color="auto"/>
                      </w:divBdr>
                      <w:divsChild>
                        <w:div w:id="1890607053">
                          <w:marLeft w:val="0"/>
                          <w:marRight w:val="0"/>
                          <w:marTop w:val="240"/>
                          <w:marBottom w:val="240"/>
                          <w:divBdr>
                            <w:top w:val="none" w:sz="0" w:space="0" w:color="auto"/>
                            <w:left w:val="none" w:sz="0" w:space="0" w:color="auto"/>
                            <w:bottom w:val="none" w:sz="0" w:space="0" w:color="auto"/>
                            <w:right w:val="none" w:sz="0" w:space="0" w:color="auto"/>
                          </w:divBdr>
                        </w:div>
                      </w:divsChild>
                    </w:div>
                    <w:div w:id="377978093">
                      <w:marLeft w:val="0"/>
                      <w:marRight w:val="0"/>
                      <w:marTop w:val="0"/>
                      <w:marBottom w:val="0"/>
                      <w:divBdr>
                        <w:top w:val="none" w:sz="0" w:space="0" w:color="auto"/>
                        <w:left w:val="none" w:sz="0" w:space="0" w:color="auto"/>
                        <w:bottom w:val="none" w:sz="0" w:space="0" w:color="auto"/>
                        <w:right w:val="none" w:sz="0" w:space="0" w:color="auto"/>
                      </w:divBdr>
                      <w:divsChild>
                        <w:div w:id="1135635331">
                          <w:marLeft w:val="0"/>
                          <w:marRight w:val="0"/>
                          <w:marTop w:val="240"/>
                          <w:marBottom w:val="240"/>
                          <w:divBdr>
                            <w:top w:val="none" w:sz="0" w:space="0" w:color="auto"/>
                            <w:left w:val="none" w:sz="0" w:space="0" w:color="auto"/>
                            <w:bottom w:val="none" w:sz="0" w:space="0" w:color="auto"/>
                            <w:right w:val="none" w:sz="0" w:space="0" w:color="auto"/>
                          </w:divBdr>
                        </w:div>
                      </w:divsChild>
                    </w:div>
                    <w:div w:id="1556577447">
                      <w:marLeft w:val="0"/>
                      <w:marRight w:val="0"/>
                      <w:marTop w:val="0"/>
                      <w:marBottom w:val="0"/>
                      <w:divBdr>
                        <w:top w:val="none" w:sz="0" w:space="0" w:color="auto"/>
                        <w:left w:val="none" w:sz="0" w:space="0" w:color="auto"/>
                        <w:bottom w:val="none" w:sz="0" w:space="0" w:color="auto"/>
                        <w:right w:val="none" w:sz="0" w:space="0" w:color="auto"/>
                      </w:divBdr>
                      <w:divsChild>
                        <w:div w:id="790786245">
                          <w:marLeft w:val="0"/>
                          <w:marRight w:val="0"/>
                          <w:marTop w:val="240"/>
                          <w:marBottom w:val="240"/>
                          <w:divBdr>
                            <w:top w:val="none" w:sz="0" w:space="0" w:color="auto"/>
                            <w:left w:val="none" w:sz="0" w:space="0" w:color="auto"/>
                            <w:bottom w:val="none" w:sz="0" w:space="0" w:color="auto"/>
                            <w:right w:val="none" w:sz="0" w:space="0" w:color="auto"/>
                          </w:divBdr>
                        </w:div>
                      </w:divsChild>
                    </w:div>
                    <w:div w:id="1242912399">
                      <w:marLeft w:val="0"/>
                      <w:marRight w:val="0"/>
                      <w:marTop w:val="0"/>
                      <w:marBottom w:val="0"/>
                      <w:divBdr>
                        <w:top w:val="none" w:sz="0" w:space="0" w:color="auto"/>
                        <w:left w:val="none" w:sz="0" w:space="0" w:color="auto"/>
                        <w:bottom w:val="none" w:sz="0" w:space="0" w:color="auto"/>
                        <w:right w:val="none" w:sz="0" w:space="0" w:color="auto"/>
                      </w:divBdr>
                      <w:divsChild>
                        <w:div w:id="1170172057">
                          <w:marLeft w:val="0"/>
                          <w:marRight w:val="0"/>
                          <w:marTop w:val="240"/>
                          <w:marBottom w:val="240"/>
                          <w:divBdr>
                            <w:top w:val="none" w:sz="0" w:space="0" w:color="auto"/>
                            <w:left w:val="none" w:sz="0" w:space="0" w:color="auto"/>
                            <w:bottom w:val="none" w:sz="0" w:space="0" w:color="auto"/>
                            <w:right w:val="none" w:sz="0" w:space="0" w:color="auto"/>
                          </w:divBdr>
                        </w:div>
                      </w:divsChild>
                    </w:div>
                    <w:div w:id="1385178206">
                      <w:marLeft w:val="0"/>
                      <w:marRight w:val="0"/>
                      <w:marTop w:val="0"/>
                      <w:marBottom w:val="0"/>
                      <w:divBdr>
                        <w:top w:val="none" w:sz="0" w:space="0" w:color="auto"/>
                        <w:left w:val="none" w:sz="0" w:space="0" w:color="auto"/>
                        <w:bottom w:val="none" w:sz="0" w:space="0" w:color="auto"/>
                        <w:right w:val="none" w:sz="0" w:space="0" w:color="auto"/>
                      </w:divBdr>
                      <w:divsChild>
                        <w:div w:id="1447264124">
                          <w:marLeft w:val="0"/>
                          <w:marRight w:val="0"/>
                          <w:marTop w:val="240"/>
                          <w:marBottom w:val="240"/>
                          <w:divBdr>
                            <w:top w:val="none" w:sz="0" w:space="0" w:color="auto"/>
                            <w:left w:val="none" w:sz="0" w:space="0" w:color="auto"/>
                            <w:bottom w:val="none" w:sz="0" w:space="0" w:color="auto"/>
                            <w:right w:val="none" w:sz="0" w:space="0" w:color="auto"/>
                          </w:divBdr>
                        </w:div>
                        <w:div w:id="15615546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48594715">
                  <w:marLeft w:val="0"/>
                  <w:marRight w:val="0"/>
                  <w:marTop w:val="0"/>
                  <w:marBottom w:val="0"/>
                  <w:divBdr>
                    <w:top w:val="none" w:sz="0" w:space="0" w:color="auto"/>
                    <w:left w:val="none" w:sz="0" w:space="0" w:color="auto"/>
                    <w:bottom w:val="none" w:sz="0" w:space="0" w:color="auto"/>
                    <w:right w:val="none" w:sz="0" w:space="0" w:color="auto"/>
                  </w:divBdr>
                  <w:divsChild>
                    <w:div w:id="1505168057">
                      <w:marLeft w:val="0"/>
                      <w:marRight w:val="0"/>
                      <w:marTop w:val="240"/>
                      <w:marBottom w:val="240"/>
                      <w:divBdr>
                        <w:top w:val="none" w:sz="0" w:space="0" w:color="auto"/>
                        <w:left w:val="none" w:sz="0" w:space="0" w:color="auto"/>
                        <w:bottom w:val="none" w:sz="0" w:space="0" w:color="auto"/>
                        <w:right w:val="none" w:sz="0" w:space="0" w:color="auto"/>
                      </w:divBdr>
                    </w:div>
                    <w:div w:id="1845240173">
                      <w:marLeft w:val="0"/>
                      <w:marRight w:val="0"/>
                      <w:marTop w:val="240"/>
                      <w:marBottom w:val="240"/>
                      <w:divBdr>
                        <w:top w:val="none" w:sz="0" w:space="0" w:color="auto"/>
                        <w:left w:val="none" w:sz="0" w:space="0" w:color="auto"/>
                        <w:bottom w:val="none" w:sz="0" w:space="0" w:color="auto"/>
                        <w:right w:val="none" w:sz="0" w:space="0" w:color="auto"/>
                      </w:divBdr>
                    </w:div>
                  </w:divsChild>
                </w:div>
                <w:div w:id="1256590202">
                  <w:marLeft w:val="0"/>
                  <w:marRight w:val="0"/>
                  <w:marTop w:val="0"/>
                  <w:marBottom w:val="0"/>
                  <w:divBdr>
                    <w:top w:val="none" w:sz="0" w:space="0" w:color="auto"/>
                    <w:left w:val="none" w:sz="0" w:space="0" w:color="auto"/>
                    <w:bottom w:val="none" w:sz="0" w:space="0" w:color="auto"/>
                    <w:right w:val="none" w:sz="0" w:space="0" w:color="auto"/>
                  </w:divBdr>
                  <w:divsChild>
                    <w:div w:id="344674705">
                      <w:marLeft w:val="0"/>
                      <w:marRight w:val="0"/>
                      <w:marTop w:val="240"/>
                      <w:marBottom w:val="240"/>
                      <w:divBdr>
                        <w:top w:val="none" w:sz="0" w:space="0" w:color="auto"/>
                        <w:left w:val="none" w:sz="0" w:space="0" w:color="auto"/>
                        <w:bottom w:val="none" w:sz="0" w:space="0" w:color="auto"/>
                        <w:right w:val="none" w:sz="0" w:space="0" w:color="auto"/>
                      </w:divBdr>
                    </w:div>
                  </w:divsChild>
                </w:div>
                <w:div w:id="275215289">
                  <w:marLeft w:val="0"/>
                  <w:marRight w:val="0"/>
                  <w:marTop w:val="0"/>
                  <w:marBottom w:val="0"/>
                  <w:divBdr>
                    <w:top w:val="none" w:sz="0" w:space="0" w:color="auto"/>
                    <w:left w:val="none" w:sz="0" w:space="0" w:color="auto"/>
                    <w:bottom w:val="none" w:sz="0" w:space="0" w:color="auto"/>
                    <w:right w:val="none" w:sz="0" w:space="0" w:color="auto"/>
                  </w:divBdr>
                  <w:divsChild>
                    <w:div w:id="1361856681">
                      <w:marLeft w:val="0"/>
                      <w:marRight w:val="0"/>
                      <w:marTop w:val="240"/>
                      <w:marBottom w:val="240"/>
                      <w:divBdr>
                        <w:top w:val="none" w:sz="0" w:space="0" w:color="auto"/>
                        <w:left w:val="none" w:sz="0" w:space="0" w:color="auto"/>
                        <w:bottom w:val="none" w:sz="0" w:space="0" w:color="auto"/>
                        <w:right w:val="none" w:sz="0" w:space="0" w:color="auto"/>
                      </w:divBdr>
                    </w:div>
                  </w:divsChild>
                </w:div>
                <w:div w:id="781922920">
                  <w:marLeft w:val="0"/>
                  <w:marRight w:val="0"/>
                  <w:marTop w:val="0"/>
                  <w:marBottom w:val="0"/>
                  <w:divBdr>
                    <w:top w:val="none" w:sz="0" w:space="0" w:color="auto"/>
                    <w:left w:val="none" w:sz="0" w:space="0" w:color="auto"/>
                    <w:bottom w:val="none" w:sz="0" w:space="0" w:color="auto"/>
                    <w:right w:val="none" w:sz="0" w:space="0" w:color="auto"/>
                  </w:divBdr>
                  <w:divsChild>
                    <w:div w:id="998800824">
                      <w:marLeft w:val="0"/>
                      <w:marRight w:val="0"/>
                      <w:marTop w:val="240"/>
                      <w:marBottom w:val="240"/>
                      <w:divBdr>
                        <w:top w:val="none" w:sz="0" w:space="0" w:color="auto"/>
                        <w:left w:val="none" w:sz="0" w:space="0" w:color="auto"/>
                        <w:bottom w:val="none" w:sz="0" w:space="0" w:color="auto"/>
                        <w:right w:val="none" w:sz="0" w:space="0" w:color="auto"/>
                      </w:divBdr>
                    </w:div>
                  </w:divsChild>
                </w:div>
                <w:div w:id="896546291">
                  <w:marLeft w:val="0"/>
                  <w:marRight w:val="0"/>
                  <w:marTop w:val="0"/>
                  <w:marBottom w:val="0"/>
                  <w:divBdr>
                    <w:top w:val="none" w:sz="0" w:space="0" w:color="auto"/>
                    <w:left w:val="none" w:sz="0" w:space="0" w:color="auto"/>
                    <w:bottom w:val="none" w:sz="0" w:space="0" w:color="auto"/>
                    <w:right w:val="none" w:sz="0" w:space="0" w:color="auto"/>
                  </w:divBdr>
                  <w:divsChild>
                    <w:div w:id="1646201271">
                      <w:marLeft w:val="0"/>
                      <w:marRight w:val="0"/>
                      <w:marTop w:val="240"/>
                      <w:marBottom w:val="240"/>
                      <w:divBdr>
                        <w:top w:val="none" w:sz="0" w:space="0" w:color="auto"/>
                        <w:left w:val="none" w:sz="0" w:space="0" w:color="auto"/>
                        <w:bottom w:val="none" w:sz="0" w:space="0" w:color="auto"/>
                        <w:right w:val="none" w:sz="0" w:space="0" w:color="auto"/>
                      </w:divBdr>
                    </w:div>
                  </w:divsChild>
                </w:div>
                <w:div w:id="797799115">
                  <w:marLeft w:val="0"/>
                  <w:marRight w:val="0"/>
                  <w:marTop w:val="0"/>
                  <w:marBottom w:val="0"/>
                  <w:divBdr>
                    <w:top w:val="none" w:sz="0" w:space="0" w:color="auto"/>
                    <w:left w:val="none" w:sz="0" w:space="0" w:color="auto"/>
                    <w:bottom w:val="none" w:sz="0" w:space="0" w:color="auto"/>
                    <w:right w:val="none" w:sz="0" w:space="0" w:color="auto"/>
                  </w:divBdr>
                  <w:divsChild>
                    <w:div w:id="1371565805">
                      <w:marLeft w:val="0"/>
                      <w:marRight w:val="0"/>
                      <w:marTop w:val="240"/>
                      <w:marBottom w:val="240"/>
                      <w:divBdr>
                        <w:top w:val="none" w:sz="0" w:space="0" w:color="auto"/>
                        <w:left w:val="none" w:sz="0" w:space="0" w:color="auto"/>
                        <w:bottom w:val="none" w:sz="0" w:space="0" w:color="auto"/>
                        <w:right w:val="none" w:sz="0" w:space="0" w:color="auto"/>
                      </w:divBdr>
                    </w:div>
                    <w:div w:id="636181772">
                      <w:marLeft w:val="0"/>
                      <w:marRight w:val="0"/>
                      <w:marTop w:val="240"/>
                      <w:marBottom w:val="240"/>
                      <w:divBdr>
                        <w:top w:val="none" w:sz="0" w:space="0" w:color="auto"/>
                        <w:left w:val="none" w:sz="0" w:space="0" w:color="auto"/>
                        <w:bottom w:val="none" w:sz="0" w:space="0" w:color="auto"/>
                        <w:right w:val="none" w:sz="0" w:space="0" w:color="auto"/>
                      </w:divBdr>
                    </w:div>
                    <w:div w:id="1222133574">
                      <w:marLeft w:val="0"/>
                      <w:marRight w:val="0"/>
                      <w:marTop w:val="0"/>
                      <w:marBottom w:val="0"/>
                      <w:divBdr>
                        <w:top w:val="none" w:sz="0" w:space="0" w:color="auto"/>
                        <w:left w:val="none" w:sz="0" w:space="0" w:color="auto"/>
                        <w:bottom w:val="none" w:sz="0" w:space="0" w:color="auto"/>
                        <w:right w:val="none" w:sz="0" w:space="0" w:color="auto"/>
                      </w:divBdr>
                    </w:div>
                    <w:div w:id="1951164944">
                      <w:marLeft w:val="0"/>
                      <w:marRight w:val="0"/>
                      <w:marTop w:val="0"/>
                      <w:marBottom w:val="0"/>
                      <w:divBdr>
                        <w:top w:val="none" w:sz="0" w:space="0" w:color="auto"/>
                        <w:left w:val="none" w:sz="0" w:space="0" w:color="auto"/>
                        <w:bottom w:val="none" w:sz="0" w:space="0" w:color="auto"/>
                        <w:right w:val="none" w:sz="0" w:space="0" w:color="auto"/>
                      </w:divBdr>
                    </w:div>
                    <w:div w:id="283275276">
                      <w:marLeft w:val="0"/>
                      <w:marRight w:val="0"/>
                      <w:marTop w:val="0"/>
                      <w:marBottom w:val="0"/>
                      <w:divBdr>
                        <w:top w:val="none" w:sz="0" w:space="0" w:color="auto"/>
                        <w:left w:val="none" w:sz="0" w:space="0" w:color="auto"/>
                        <w:bottom w:val="none" w:sz="0" w:space="0" w:color="auto"/>
                        <w:right w:val="none" w:sz="0" w:space="0" w:color="auto"/>
                      </w:divBdr>
                    </w:div>
                    <w:div w:id="563762186">
                      <w:marLeft w:val="0"/>
                      <w:marRight w:val="0"/>
                      <w:marTop w:val="0"/>
                      <w:marBottom w:val="0"/>
                      <w:divBdr>
                        <w:top w:val="none" w:sz="0" w:space="0" w:color="auto"/>
                        <w:left w:val="none" w:sz="0" w:space="0" w:color="auto"/>
                        <w:bottom w:val="none" w:sz="0" w:space="0" w:color="auto"/>
                        <w:right w:val="none" w:sz="0" w:space="0" w:color="auto"/>
                      </w:divBdr>
                    </w:div>
                  </w:divsChild>
                </w:div>
                <w:div w:id="520633328">
                  <w:marLeft w:val="0"/>
                  <w:marRight w:val="0"/>
                  <w:marTop w:val="0"/>
                  <w:marBottom w:val="0"/>
                  <w:divBdr>
                    <w:top w:val="none" w:sz="0" w:space="0" w:color="auto"/>
                    <w:left w:val="none" w:sz="0" w:space="0" w:color="auto"/>
                    <w:bottom w:val="none" w:sz="0" w:space="0" w:color="auto"/>
                    <w:right w:val="none" w:sz="0" w:space="0" w:color="auto"/>
                  </w:divBdr>
                  <w:divsChild>
                    <w:div w:id="1919435695">
                      <w:marLeft w:val="0"/>
                      <w:marRight w:val="0"/>
                      <w:marTop w:val="240"/>
                      <w:marBottom w:val="240"/>
                      <w:divBdr>
                        <w:top w:val="none" w:sz="0" w:space="0" w:color="auto"/>
                        <w:left w:val="none" w:sz="0" w:space="0" w:color="auto"/>
                        <w:bottom w:val="none" w:sz="0" w:space="0" w:color="auto"/>
                        <w:right w:val="none" w:sz="0" w:space="0" w:color="auto"/>
                      </w:divBdr>
                    </w:div>
                    <w:div w:id="918756895">
                      <w:marLeft w:val="0"/>
                      <w:marRight w:val="0"/>
                      <w:marTop w:val="240"/>
                      <w:marBottom w:val="240"/>
                      <w:divBdr>
                        <w:top w:val="none" w:sz="0" w:space="0" w:color="auto"/>
                        <w:left w:val="none" w:sz="0" w:space="0" w:color="auto"/>
                        <w:bottom w:val="none" w:sz="0" w:space="0" w:color="auto"/>
                        <w:right w:val="none" w:sz="0" w:space="0" w:color="auto"/>
                      </w:divBdr>
                    </w:div>
                  </w:divsChild>
                </w:div>
                <w:div w:id="1981958799">
                  <w:marLeft w:val="0"/>
                  <w:marRight w:val="0"/>
                  <w:marTop w:val="0"/>
                  <w:marBottom w:val="0"/>
                  <w:divBdr>
                    <w:top w:val="none" w:sz="0" w:space="0" w:color="auto"/>
                    <w:left w:val="none" w:sz="0" w:space="0" w:color="auto"/>
                    <w:bottom w:val="none" w:sz="0" w:space="0" w:color="auto"/>
                    <w:right w:val="none" w:sz="0" w:space="0" w:color="auto"/>
                  </w:divBdr>
                  <w:divsChild>
                    <w:div w:id="1965114362">
                      <w:marLeft w:val="0"/>
                      <w:marRight w:val="0"/>
                      <w:marTop w:val="240"/>
                      <w:marBottom w:val="240"/>
                      <w:divBdr>
                        <w:top w:val="none" w:sz="0" w:space="0" w:color="auto"/>
                        <w:left w:val="none" w:sz="0" w:space="0" w:color="auto"/>
                        <w:bottom w:val="none" w:sz="0" w:space="0" w:color="auto"/>
                        <w:right w:val="none" w:sz="0" w:space="0" w:color="auto"/>
                      </w:divBdr>
                    </w:div>
                    <w:div w:id="1934169292">
                      <w:marLeft w:val="0"/>
                      <w:marRight w:val="0"/>
                      <w:marTop w:val="240"/>
                      <w:marBottom w:val="240"/>
                      <w:divBdr>
                        <w:top w:val="none" w:sz="0" w:space="0" w:color="auto"/>
                        <w:left w:val="none" w:sz="0" w:space="0" w:color="auto"/>
                        <w:bottom w:val="none" w:sz="0" w:space="0" w:color="auto"/>
                        <w:right w:val="none" w:sz="0" w:space="0" w:color="auto"/>
                      </w:divBdr>
                    </w:div>
                  </w:divsChild>
                </w:div>
                <w:div w:id="56518626">
                  <w:marLeft w:val="0"/>
                  <w:marRight w:val="0"/>
                  <w:marTop w:val="0"/>
                  <w:marBottom w:val="0"/>
                  <w:divBdr>
                    <w:top w:val="none" w:sz="0" w:space="0" w:color="auto"/>
                    <w:left w:val="none" w:sz="0" w:space="0" w:color="auto"/>
                    <w:bottom w:val="none" w:sz="0" w:space="0" w:color="auto"/>
                    <w:right w:val="none" w:sz="0" w:space="0" w:color="auto"/>
                  </w:divBdr>
                  <w:divsChild>
                    <w:div w:id="2019887714">
                      <w:marLeft w:val="0"/>
                      <w:marRight w:val="0"/>
                      <w:marTop w:val="240"/>
                      <w:marBottom w:val="240"/>
                      <w:divBdr>
                        <w:top w:val="none" w:sz="0" w:space="0" w:color="auto"/>
                        <w:left w:val="none" w:sz="0" w:space="0" w:color="auto"/>
                        <w:bottom w:val="none" w:sz="0" w:space="0" w:color="auto"/>
                        <w:right w:val="none" w:sz="0" w:space="0" w:color="auto"/>
                      </w:divBdr>
                    </w:div>
                    <w:div w:id="1698384928">
                      <w:marLeft w:val="0"/>
                      <w:marRight w:val="0"/>
                      <w:marTop w:val="240"/>
                      <w:marBottom w:val="240"/>
                      <w:divBdr>
                        <w:top w:val="none" w:sz="0" w:space="0" w:color="auto"/>
                        <w:left w:val="none" w:sz="0" w:space="0" w:color="auto"/>
                        <w:bottom w:val="none" w:sz="0" w:space="0" w:color="auto"/>
                        <w:right w:val="none" w:sz="0" w:space="0" w:color="auto"/>
                      </w:divBdr>
                    </w:div>
                    <w:div w:id="1983533598">
                      <w:marLeft w:val="0"/>
                      <w:marRight w:val="0"/>
                      <w:marTop w:val="0"/>
                      <w:marBottom w:val="0"/>
                      <w:divBdr>
                        <w:top w:val="none" w:sz="0" w:space="0" w:color="auto"/>
                        <w:left w:val="none" w:sz="0" w:space="0" w:color="auto"/>
                        <w:bottom w:val="none" w:sz="0" w:space="0" w:color="auto"/>
                        <w:right w:val="none" w:sz="0" w:space="0" w:color="auto"/>
                      </w:divBdr>
                    </w:div>
                    <w:div w:id="1554851749">
                      <w:marLeft w:val="0"/>
                      <w:marRight w:val="0"/>
                      <w:marTop w:val="0"/>
                      <w:marBottom w:val="0"/>
                      <w:divBdr>
                        <w:top w:val="none" w:sz="0" w:space="0" w:color="auto"/>
                        <w:left w:val="none" w:sz="0" w:space="0" w:color="auto"/>
                        <w:bottom w:val="none" w:sz="0" w:space="0" w:color="auto"/>
                        <w:right w:val="none" w:sz="0" w:space="0" w:color="auto"/>
                      </w:divBdr>
                    </w:div>
                  </w:divsChild>
                </w:div>
                <w:div w:id="2116168231">
                  <w:marLeft w:val="0"/>
                  <w:marRight w:val="0"/>
                  <w:marTop w:val="0"/>
                  <w:marBottom w:val="0"/>
                  <w:divBdr>
                    <w:top w:val="none" w:sz="0" w:space="0" w:color="auto"/>
                    <w:left w:val="none" w:sz="0" w:space="0" w:color="auto"/>
                    <w:bottom w:val="none" w:sz="0" w:space="0" w:color="auto"/>
                    <w:right w:val="none" w:sz="0" w:space="0" w:color="auto"/>
                  </w:divBdr>
                </w:div>
                <w:div w:id="1369529714">
                  <w:marLeft w:val="0"/>
                  <w:marRight w:val="0"/>
                  <w:marTop w:val="0"/>
                  <w:marBottom w:val="0"/>
                  <w:divBdr>
                    <w:top w:val="none" w:sz="0" w:space="0" w:color="auto"/>
                    <w:left w:val="none" w:sz="0" w:space="0" w:color="auto"/>
                    <w:bottom w:val="none" w:sz="0" w:space="0" w:color="auto"/>
                    <w:right w:val="none" w:sz="0" w:space="0" w:color="auto"/>
                  </w:divBdr>
                  <w:divsChild>
                    <w:div w:id="1101798287">
                      <w:marLeft w:val="0"/>
                      <w:marRight w:val="0"/>
                      <w:marTop w:val="240"/>
                      <w:marBottom w:val="240"/>
                      <w:divBdr>
                        <w:top w:val="none" w:sz="0" w:space="0" w:color="auto"/>
                        <w:left w:val="none" w:sz="0" w:space="0" w:color="auto"/>
                        <w:bottom w:val="none" w:sz="0" w:space="0" w:color="auto"/>
                        <w:right w:val="none" w:sz="0" w:space="0" w:color="auto"/>
                      </w:divBdr>
                    </w:div>
                  </w:divsChild>
                </w:div>
                <w:div w:id="786781495">
                  <w:marLeft w:val="0"/>
                  <w:marRight w:val="0"/>
                  <w:marTop w:val="0"/>
                  <w:marBottom w:val="0"/>
                  <w:divBdr>
                    <w:top w:val="none" w:sz="0" w:space="0" w:color="auto"/>
                    <w:left w:val="none" w:sz="0" w:space="0" w:color="auto"/>
                    <w:bottom w:val="none" w:sz="0" w:space="0" w:color="auto"/>
                    <w:right w:val="none" w:sz="0" w:space="0" w:color="auto"/>
                  </w:divBdr>
                  <w:divsChild>
                    <w:div w:id="2089813721">
                      <w:marLeft w:val="0"/>
                      <w:marRight w:val="0"/>
                      <w:marTop w:val="240"/>
                      <w:marBottom w:val="240"/>
                      <w:divBdr>
                        <w:top w:val="none" w:sz="0" w:space="0" w:color="auto"/>
                        <w:left w:val="none" w:sz="0" w:space="0" w:color="auto"/>
                        <w:bottom w:val="none" w:sz="0" w:space="0" w:color="auto"/>
                        <w:right w:val="none" w:sz="0" w:space="0" w:color="auto"/>
                      </w:divBdr>
                    </w:div>
                    <w:div w:id="1308172778">
                      <w:marLeft w:val="0"/>
                      <w:marRight w:val="0"/>
                      <w:marTop w:val="240"/>
                      <w:marBottom w:val="240"/>
                      <w:divBdr>
                        <w:top w:val="none" w:sz="0" w:space="0" w:color="auto"/>
                        <w:left w:val="none" w:sz="0" w:space="0" w:color="auto"/>
                        <w:bottom w:val="none" w:sz="0" w:space="0" w:color="auto"/>
                        <w:right w:val="none" w:sz="0" w:space="0" w:color="auto"/>
                      </w:divBdr>
                    </w:div>
                  </w:divsChild>
                </w:div>
                <w:div w:id="2126607359">
                  <w:marLeft w:val="0"/>
                  <w:marRight w:val="0"/>
                  <w:marTop w:val="0"/>
                  <w:marBottom w:val="0"/>
                  <w:divBdr>
                    <w:top w:val="none" w:sz="0" w:space="0" w:color="auto"/>
                    <w:left w:val="none" w:sz="0" w:space="0" w:color="auto"/>
                    <w:bottom w:val="none" w:sz="0" w:space="0" w:color="auto"/>
                    <w:right w:val="none" w:sz="0" w:space="0" w:color="auto"/>
                  </w:divBdr>
                  <w:divsChild>
                    <w:div w:id="1251962050">
                      <w:marLeft w:val="0"/>
                      <w:marRight w:val="0"/>
                      <w:marTop w:val="240"/>
                      <w:marBottom w:val="240"/>
                      <w:divBdr>
                        <w:top w:val="none" w:sz="0" w:space="0" w:color="auto"/>
                        <w:left w:val="none" w:sz="0" w:space="0" w:color="auto"/>
                        <w:bottom w:val="none" w:sz="0" w:space="0" w:color="auto"/>
                        <w:right w:val="none" w:sz="0" w:space="0" w:color="auto"/>
                      </w:divBdr>
                    </w:div>
                  </w:divsChild>
                </w:div>
                <w:div w:id="454107887">
                  <w:marLeft w:val="0"/>
                  <w:marRight w:val="0"/>
                  <w:marTop w:val="0"/>
                  <w:marBottom w:val="0"/>
                  <w:divBdr>
                    <w:top w:val="none" w:sz="0" w:space="0" w:color="auto"/>
                    <w:left w:val="none" w:sz="0" w:space="0" w:color="auto"/>
                    <w:bottom w:val="none" w:sz="0" w:space="0" w:color="auto"/>
                    <w:right w:val="none" w:sz="0" w:space="0" w:color="auto"/>
                  </w:divBdr>
                  <w:divsChild>
                    <w:div w:id="451175368">
                      <w:marLeft w:val="0"/>
                      <w:marRight w:val="0"/>
                      <w:marTop w:val="240"/>
                      <w:marBottom w:val="240"/>
                      <w:divBdr>
                        <w:top w:val="none" w:sz="0" w:space="0" w:color="auto"/>
                        <w:left w:val="none" w:sz="0" w:space="0" w:color="auto"/>
                        <w:bottom w:val="none" w:sz="0" w:space="0" w:color="auto"/>
                        <w:right w:val="none" w:sz="0" w:space="0" w:color="auto"/>
                      </w:divBdr>
                    </w:div>
                  </w:divsChild>
                </w:div>
                <w:div w:id="2033451833">
                  <w:marLeft w:val="0"/>
                  <w:marRight w:val="0"/>
                  <w:marTop w:val="0"/>
                  <w:marBottom w:val="0"/>
                  <w:divBdr>
                    <w:top w:val="none" w:sz="0" w:space="0" w:color="auto"/>
                    <w:left w:val="none" w:sz="0" w:space="0" w:color="auto"/>
                    <w:bottom w:val="none" w:sz="0" w:space="0" w:color="auto"/>
                    <w:right w:val="none" w:sz="0" w:space="0" w:color="auto"/>
                  </w:divBdr>
                  <w:divsChild>
                    <w:div w:id="855731374">
                      <w:marLeft w:val="0"/>
                      <w:marRight w:val="0"/>
                      <w:marTop w:val="240"/>
                      <w:marBottom w:val="240"/>
                      <w:divBdr>
                        <w:top w:val="none" w:sz="0" w:space="0" w:color="auto"/>
                        <w:left w:val="none" w:sz="0" w:space="0" w:color="auto"/>
                        <w:bottom w:val="none" w:sz="0" w:space="0" w:color="auto"/>
                        <w:right w:val="none" w:sz="0" w:space="0" w:color="auto"/>
                      </w:divBdr>
                    </w:div>
                  </w:divsChild>
                </w:div>
                <w:div w:id="616520408">
                  <w:marLeft w:val="0"/>
                  <w:marRight w:val="0"/>
                  <w:marTop w:val="0"/>
                  <w:marBottom w:val="0"/>
                  <w:divBdr>
                    <w:top w:val="none" w:sz="0" w:space="0" w:color="auto"/>
                    <w:left w:val="none" w:sz="0" w:space="0" w:color="auto"/>
                    <w:bottom w:val="none" w:sz="0" w:space="0" w:color="auto"/>
                    <w:right w:val="none" w:sz="0" w:space="0" w:color="auto"/>
                  </w:divBdr>
                  <w:divsChild>
                    <w:div w:id="854266659">
                      <w:marLeft w:val="0"/>
                      <w:marRight w:val="0"/>
                      <w:marTop w:val="240"/>
                      <w:marBottom w:val="240"/>
                      <w:divBdr>
                        <w:top w:val="none" w:sz="0" w:space="0" w:color="auto"/>
                        <w:left w:val="none" w:sz="0" w:space="0" w:color="auto"/>
                        <w:bottom w:val="none" w:sz="0" w:space="0" w:color="auto"/>
                        <w:right w:val="none" w:sz="0" w:space="0" w:color="auto"/>
                      </w:divBdr>
                    </w:div>
                    <w:div w:id="937252509">
                      <w:marLeft w:val="0"/>
                      <w:marRight w:val="0"/>
                      <w:marTop w:val="0"/>
                      <w:marBottom w:val="0"/>
                      <w:divBdr>
                        <w:top w:val="none" w:sz="0" w:space="0" w:color="auto"/>
                        <w:left w:val="none" w:sz="0" w:space="0" w:color="auto"/>
                        <w:bottom w:val="none" w:sz="0" w:space="0" w:color="auto"/>
                        <w:right w:val="none" w:sz="0" w:space="0" w:color="auto"/>
                      </w:divBdr>
                      <w:divsChild>
                        <w:div w:id="1004867670">
                          <w:marLeft w:val="0"/>
                          <w:marRight w:val="0"/>
                          <w:marTop w:val="240"/>
                          <w:marBottom w:val="240"/>
                          <w:divBdr>
                            <w:top w:val="none" w:sz="0" w:space="0" w:color="auto"/>
                            <w:left w:val="none" w:sz="0" w:space="0" w:color="auto"/>
                            <w:bottom w:val="none" w:sz="0" w:space="0" w:color="auto"/>
                            <w:right w:val="none" w:sz="0" w:space="0" w:color="auto"/>
                          </w:divBdr>
                        </w:div>
                      </w:divsChild>
                    </w:div>
                    <w:div w:id="1687752704">
                      <w:marLeft w:val="0"/>
                      <w:marRight w:val="0"/>
                      <w:marTop w:val="0"/>
                      <w:marBottom w:val="0"/>
                      <w:divBdr>
                        <w:top w:val="none" w:sz="0" w:space="0" w:color="auto"/>
                        <w:left w:val="none" w:sz="0" w:space="0" w:color="auto"/>
                        <w:bottom w:val="none" w:sz="0" w:space="0" w:color="auto"/>
                        <w:right w:val="none" w:sz="0" w:space="0" w:color="auto"/>
                      </w:divBdr>
                      <w:divsChild>
                        <w:div w:id="1844198704">
                          <w:marLeft w:val="0"/>
                          <w:marRight w:val="0"/>
                          <w:marTop w:val="240"/>
                          <w:marBottom w:val="240"/>
                          <w:divBdr>
                            <w:top w:val="none" w:sz="0" w:space="0" w:color="auto"/>
                            <w:left w:val="none" w:sz="0" w:space="0" w:color="auto"/>
                            <w:bottom w:val="none" w:sz="0" w:space="0" w:color="auto"/>
                            <w:right w:val="none" w:sz="0" w:space="0" w:color="auto"/>
                          </w:divBdr>
                        </w:div>
                      </w:divsChild>
                    </w:div>
                    <w:div w:id="665518335">
                      <w:marLeft w:val="0"/>
                      <w:marRight w:val="0"/>
                      <w:marTop w:val="0"/>
                      <w:marBottom w:val="0"/>
                      <w:divBdr>
                        <w:top w:val="none" w:sz="0" w:space="0" w:color="auto"/>
                        <w:left w:val="none" w:sz="0" w:space="0" w:color="auto"/>
                        <w:bottom w:val="none" w:sz="0" w:space="0" w:color="auto"/>
                        <w:right w:val="none" w:sz="0" w:space="0" w:color="auto"/>
                      </w:divBdr>
                      <w:divsChild>
                        <w:div w:id="1477798076">
                          <w:marLeft w:val="0"/>
                          <w:marRight w:val="0"/>
                          <w:marTop w:val="240"/>
                          <w:marBottom w:val="240"/>
                          <w:divBdr>
                            <w:top w:val="none" w:sz="0" w:space="0" w:color="auto"/>
                            <w:left w:val="none" w:sz="0" w:space="0" w:color="auto"/>
                            <w:bottom w:val="none" w:sz="0" w:space="0" w:color="auto"/>
                            <w:right w:val="none" w:sz="0" w:space="0" w:color="auto"/>
                          </w:divBdr>
                        </w:div>
                      </w:divsChild>
                    </w:div>
                    <w:div w:id="161775137">
                      <w:marLeft w:val="0"/>
                      <w:marRight w:val="0"/>
                      <w:marTop w:val="0"/>
                      <w:marBottom w:val="0"/>
                      <w:divBdr>
                        <w:top w:val="none" w:sz="0" w:space="0" w:color="auto"/>
                        <w:left w:val="none" w:sz="0" w:space="0" w:color="auto"/>
                        <w:bottom w:val="none" w:sz="0" w:space="0" w:color="auto"/>
                        <w:right w:val="none" w:sz="0" w:space="0" w:color="auto"/>
                      </w:divBdr>
                      <w:divsChild>
                        <w:div w:id="1279802746">
                          <w:marLeft w:val="0"/>
                          <w:marRight w:val="0"/>
                          <w:marTop w:val="240"/>
                          <w:marBottom w:val="240"/>
                          <w:divBdr>
                            <w:top w:val="none" w:sz="0" w:space="0" w:color="auto"/>
                            <w:left w:val="none" w:sz="0" w:space="0" w:color="auto"/>
                            <w:bottom w:val="none" w:sz="0" w:space="0" w:color="auto"/>
                            <w:right w:val="none" w:sz="0" w:space="0" w:color="auto"/>
                          </w:divBdr>
                        </w:div>
                      </w:divsChild>
                    </w:div>
                    <w:div w:id="1474642399">
                      <w:marLeft w:val="0"/>
                      <w:marRight w:val="0"/>
                      <w:marTop w:val="0"/>
                      <w:marBottom w:val="0"/>
                      <w:divBdr>
                        <w:top w:val="none" w:sz="0" w:space="0" w:color="auto"/>
                        <w:left w:val="none" w:sz="0" w:space="0" w:color="auto"/>
                        <w:bottom w:val="none" w:sz="0" w:space="0" w:color="auto"/>
                        <w:right w:val="none" w:sz="0" w:space="0" w:color="auto"/>
                      </w:divBdr>
                      <w:divsChild>
                        <w:div w:id="17059818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0646617">
                  <w:marLeft w:val="0"/>
                  <w:marRight w:val="0"/>
                  <w:marTop w:val="0"/>
                  <w:marBottom w:val="0"/>
                  <w:divBdr>
                    <w:top w:val="none" w:sz="0" w:space="0" w:color="auto"/>
                    <w:left w:val="none" w:sz="0" w:space="0" w:color="auto"/>
                    <w:bottom w:val="none" w:sz="0" w:space="0" w:color="auto"/>
                    <w:right w:val="none" w:sz="0" w:space="0" w:color="auto"/>
                  </w:divBdr>
                  <w:divsChild>
                    <w:div w:id="746654435">
                      <w:marLeft w:val="0"/>
                      <w:marRight w:val="0"/>
                      <w:marTop w:val="240"/>
                      <w:marBottom w:val="240"/>
                      <w:divBdr>
                        <w:top w:val="none" w:sz="0" w:space="0" w:color="auto"/>
                        <w:left w:val="none" w:sz="0" w:space="0" w:color="auto"/>
                        <w:bottom w:val="none" w:sz="0" w:space="0" w:color="auto"/>
                        <w:right w:val="none" w:sz="0" w:space="0" w:color="auto"/>
                      </w:divBdr>
                    </w:div>
                  </w:divsChild>
                </w:div>
                <w:div w:id="472212282">
                  <w:marLeft w:val="0"/>
                  <w:marRight w:val="0"/>
                  <w:marTop w:val="0"/>
                  <w:marBottom w:val="0"/>
                  <w:divBdr>
                    <w:top w:val="none" w:sz="0" w:space="0" w:color="auto"/>
                    <w:left w:val="none" w:sz="0" w:space="0" w:color="auto"/>
                    <w:bottom w:val="none" w:sz="0" w:space="0" w:color="auto"/>
                    <w:right w:val="none" w:sz="0" w:space="0" w:color="auto"/>
                  </w:divBdr>
                  <w:divsChild>
                    <w:div w:id="1624770251">
                      <w:marLeft w:val="0"/>
                      <w:marRight w:val="0"/>
                      <w:marTop w:val="240"/>
                      <w:marBottom w:val="240"/>
                      <w:divBdr>
                        <w:top w:val="none" w:sz="0" w:space="0" w:color="auto"/>
                        <w:left w:val="none" w:sz="0" w:space="0" w:color="auto"/>
                        <w:bottom w:val="none" w:sz="0" w:space="0" w:color="auto"/>
                        <w:right w:val="none" w:sz="0" w:space="0" w:color="auto"/>
                      </w:divBdr>
                    </w:div>
                  </w:divsChild>
                </w:div>
                <w:div w:id="1277103087">
                  <w:marLeft w:val="0"/>
                  <w:marRight w:val="0"/>
                  <w:marTop w:val="0"/>
                  <w:marBottom w:val="0"/>
                  <w:divBdr>
                    <w:top w:val="none" w:sz="0" w:space="0" w:color="auto"/>
                    <w:left w:val="none" w:sz="0" w:space="0" w:color="auto"/>
                    <w:bottom w:val="none" w:sz="0" w:space="0" w:color="auto"/>
                    <w:right w:val="none" w:sz="0" w:space="0" w:color="auto"/>
                  </w:divBdr>
                  <w:divsChild>
                    <w:div w:id="1281449549">
                      <w:marLeft w:val="0"/>
                      <w:marRight w:val="0"/>
                      <w:marTop w:val="240"/>
                      <w:marBottom w:val="240"/>
                      <w:divBdr>
                        <w:top w:val="none" w:sz="0" w:space="0" w:color="auto"/>
                        <w:left w:val="none" w:sz="0" w:space="0" w:color="auto"/>
                        <w:bottom w:val="none" w:sz="0" w:space="0" w:color="auto"/>
                        <w:right w:val="none" w:sz="0" w:space="0" w:color="auto"/>
                      </w:divBdr>
                    </w:div>
                  </w:divsChild>
                </w:div>
                <w:div w:id="1193572442">
                  <w:marLeft w:val="0"/>
                  <w:marRight w:val="0"/>
                  <w:marTop w:val="0"/>
                  <w:marBottom w:val="0"/>
                  <w:divBdr>
                    <w:top w:val="none" w:sz="0" w:space="0" w:color="auto"/>
                    <w:left w:val="none" w:sz="0" w:space="0" w:color="auto"/>
                    <w:bottom w:val="none" w:sz="0" w:space="0" w:color="auto"/>
                    <w:right w:val="none" w:sz="0" w:space="0" w:color="auto"/>
                  </w:divBdr>
                  <w:divsChild>
                    <w:div w:id="1529636576">
                      <w:marLeft w:val="0"/>
                      <w:marRight w:val="0"/>
                      <w:marTop w:val="240"/>
                      <w:marBottom w:val="240"/>
                      <w:divBdr>
                        <w:top w:val="none" w:sz="0" w:space="0" w:color="auto"/>
                        <w:left w:val="none" w:sz="0" w:space="0" w:color="auto"/>
                        <w:bottom w:val="none" w:sz="0" w:space="0" w:color="auto"/>
                        <w:right w:val="none" w:sz="0" w:space="0" w:color="auto"/>
                      </w:divBdr>
                    </w:div>
                  </w:divsChild>
                </w:div>
                <w:div w:id="822891627">
                  <w:marLeft w:val="0"/>
                  <w:marRight w:val="0"/>
                  <w:marTop w:val="0"/>
                  <w:marBottom w:val="0"/>
                  <w:divBdr>
                    <w:top w:val="none" w:sz="0" w:space="0" w:color="auto"/>
                    <w:left w:val="none" w:sz="0" w:space="0" w:color="auto"/>
                    <w:bottom w:val="none" w:sz="0" w:space="0" w:color="auto"/>
                    <w:right w:val="none" w:sz="0" w:space="0" w:color="auto"/>
                  </w:divBdr>
                  <w:divsChild>
                    <w:div w:id="857937160">
                      <w:marLeft w:val="0"/>
                      <w:marRight w:val="0"/>
                      <w:marTop w:val="240"/>
                      <w:marBottom w:val="240"/>
                      <w:divBdr>
                        <w:top w:val="none" w:sz="0" w:space="0" w:color="auto"/>
                        <w:left w:val="none" w:sz="0" w:space="0" w:color="auto"/>
                        <w:bottom w:val="none" w:sz="0" w:space="0" w:color="auto"/>
                        <w:right w:val="none" w:sz="0" w:space="0" w:color="auto"/>
                      </w:divBdr>
                    </w:div>
                    <w:div w:id="1522011688">
                      <w:marLeft w:val="0"/>
                      <w:marRight w:val="0"/>
                      <w:marTop w:val="240"/>
                      <w:marBottom w:val="240"/>
                      <w:divBdr>
                        <w:top w:val="none" w:sz="0" w:space="0" w:color="auto"/>
                        <w:left w:val="none" w:sz="0" w:space="0" w:color="auto"/>
                        <w:bottom w:val="none" w:sz="0" w:space="0" w:color="auto"/>
                        <w:right w:val="none" w:sz="0" w:space="0" w:color="auto"/>
                      </w:divBdr>
                    </w:div>
                  </w:divsChild>
                </w:div>
                <w:div w:id="1924534279">
                  <w:marLeft w:val="0"/>
                  <w:marRight w:val="0"/>
                  <w:marTop w:val="0"/>
                  <w:marBottom w:val="0"/>
                  <w:divBdr>
                    <w:top w:val="none" w:sz="0" w:space="0" w:color="auto"/>
                    <w:left w:val="none" w:sz="0" w:space="0" w:color="auto"/>
                    <w:bottom w:val="none" w:sz="0" w:space="0" w:color="auto"/>
                    <w:right w:val="none" w:sz="0" w:space="0" w:color="auto"/>
                  </w:divBdr>
                  <w:divsChild>
                    <w:div w:id="540753593">
                      <w:marLeft w:val="0"/>
                      <w:marRight w:val="0"/>
                      <w:marTop w:val="240"/>
                      <w:marBottom w:val="240"/>
                      <w:divBdr>
                        <w:top w:val="none" w:sz="0" w:space="0" w:color="auto"/>
                        <w:left w:val="none" w:sz="0" w:space="0" w:color="auto"/>
                        <w:bottom w:val="none" w:sz="0" w:space="0" w:color="auto"/>
                        <w:right w:val="none" w:sz="0" w:space="0" w:color="auto"/>
                      </w:divBdr>
                    </w:div>
                    <w:div w:id="1342004110">
                      <w:marLeft w:val="0"/>
                      <w:marRight w:val="0"/>
                      <w:marTop w:val="240"/>
                      <w:marBottom w:val="240"/>
                      <w:divBdr>
                        <w:top w:val="none" w:sz="0" w:space="0" w:color="auto"/>
                        <w:left w:val="none" w:sz="0" w:space="0" w:color="auto"/>
                        <w:bottom w:val="none" w:sz="0" w:space="0" w:color="auto"/>
                        <w:right w:val="none" w:sz="0" w:space="0" w:color="auto"/>
                      </w:divBdr>
                    </w:div>
                  </w:divsChild>
                </w:div>
                <w:div w:id="2000688367">
                  <w:marLeft w:val="0"/>
                  <w:marRight w:val="0"/>
                  <w:marTop w:val="0"/>
                  <w:marBottom w:val="0"/>
                  <w:divBdr>
                    <w:top w:val="none" w:sz="0" w:space="0" w:color="auto"/>
                    <w:left w:val="none" w:sz="0" w:space="0" w:color="auto"/>
                    <w:bottom w:val="none" w:sz="0" w:space="0" w:color="auto"/>
                    <w:right w:val="none" w:sz="0" w:space="0" w:color="auto"/>
                  </w:divBdr>
                </w:div>
                <w:div w:id="449476581">
                  <w:marLeft w:val="0"/>
                  <w:marRight w:val="0"/>
                  <w:marTop w:val="0"/>
                  <w:marBottom w:val="0"/>
                  <w:divBdr>
                    <w:top w:val="none" w:sz="0" w:space="0" w:color="auto"/>
                    <w:left w:val="none" w:sz="0" w:space="0" w:color="auto"/>
                    <w:bottom w:val="none" w:sz="0" w:space="0" w:color="auto"/>
                    <w:right w:val="none" w:sz="0" w:space="0" w:color="auto"/>
                  </w:divBdr>
                  <w:divsChild>
                    <w:div w:id="460422624">
                      <w:marLeft w:val="0"/>
                      <w:marRight w:val="0"/>
                      <w:marTop w:val="240"/>
                      <w:marBottom w:val="240"/>
                      <w:divBdr>
                        <w:top w:val="none" w:sz="0" w:space="0" w:color="auto"/>
                        <w:left w:val="none" w:sz="0" w:space="0" w:color="auto"/>
                        <w:bottom w:val="none" w:sz="0" w:space="0" w:color="auto"/>
                        <w:right w:val="none" w:sz="0" w:space="0" w:color="auto"/>
                      </w:divBdr>
                    </w:div>
                  </w:divsChild>
                </w:div>
                <w:div w:id="9068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5666">
          <w:marLeft w:val="0"/>
          <w:marRight w:val="0"/>
          <w:marTop w:val="0"/>
          <w:marBottom w:val="0"/>
          <w:divBdr>
            <w:top w:val="none" w:sz="0" w:space="0" w:color="auto"/>
            <w:left w:val="none" w:sz="0" w:space="0" w:color="auto"/>
            <w:bottom w:val="none" w:sz="0" w:space="0" w:color="auto"/>
            <w:right w:val="none" w:sz="0" w:space="0" w:color="auto"/>
          </w:divBdr>
          <w:divsChild>
            <w:div w:id="464661523">
              <w:marLeft w:val="0"/>
              <w:marRight w:val="0"/>
              <w:marTop w:val="0"/>
              <w:marBottom w:val="0"/>
              <w:divBdr>
                <w:top w:val="none" w:sz="0" w:space="0" w:color="auto"/>
                <w:left w:val="none" w:sz="0" w:space="0" w:color="auto"/>
                <w:bottom w:val="none" w:sz="0" w:space="0" w:color="auto"/>
                <w:right w:val="none" w:sz="0" w:space="0" w:color="auto"/>
              </w:divBdr>
              <w:divsChild>
                <w:div w:id="969482892">
                  <w:marLeft w:val="0"/>
                  <w:marRight w:val="0"/>
                  <w:marTop w:val="0"/>
                  <w:marBottom w:val="0"/>
                  <w:divBdr>
                    <w:top w:val="none" w:sz="0" w:space="0" w:color="auto"/>
                    <w:left w:val="none" w:sz="0" w:space="0" w:color="auto"/>
                    <w:bottom w:val="none" w:sz="0" w:space="0" w:color="auto"/>
                    <w:right w:val="none" w:sz="0" w:space="0" w:color="auto"/>
                  </w:divBdr>
                  <w:divsChild>
                    <w:div w:id="1420440521">
                      <w:marLeft w:val="0"/>
                      <w:marRight w:val="0"/>
                      <w:marTop w:val="240"/>
                      <w:marBottom w:val="240"/>
                      <w:divBdr>
                        <w:top w:val="none" w:sz="0" w:space="0" w:color="auto"/>
                        <w:left w:val="none" w:sz="0" w:space="0" w:color="auto"/>
                        <w:bottom w:val="none" w:sz="0" w:space="0" w:color="auto"/>
                        <w:right w:val="none" w:sz="0" w:space="0" w:color="auto"/>
                      </w:divBdr>
                    </w:div>
                  </w:divsChild>
                </w:div>
                <w:div w:id="2053966802">
                  <w:marLeft w:val="0"/>
                  <w:marRight w:val="0"/>
                  <w:marTop w:val="0"/>
                  <w:marBottom w:val="0"/>
                  <w:divBdr>
                    <w:top w:val="none" w:sz="0" w:space="0" w:color="auto"/>
                    <w:left w:val="none" w:sz="0" w:space="0" w:color="auto"/>
                    <w:bottom w:val="none" w:sz="0" w:space="0" w:color="auto"/>
                    <w:right w:val="none" w:sz="0" w:space="0" w:color="auto"/>
                  </w:divBdr>
                  <w:divsChild>
                    <w:div w:id="1573852371">
                      <w:marLeft w:val="0"/>
                      <w:marRight w:val="0"/>
                      <w:marTop w:val="240"/>
                      <w:marBottom w:val="240"/>
                      <w:divBdr>
                        <w:top w:val="none" w:sz="0" w:space="0" w:color="auto"/>
                        <w:left w:val="none" w:sz="0" w:space="0" w:color="auto"/>
                        <w:bottom w:val="none" w:sz="0" w:space="0" w:color="auto"/>
                        <w:right w:val="none" w:sz="0" w:space="0" w:color="auto"/>
                      </w:divBdr>
                    </w:div>
                  </w:divsChild>
                </w:div>
                <w:div w:id="1834294238">
                  <w:marLeft w:val="0"/>
                  <w:marRight w:val="0"/>
                  <w:marTop w:val="0"/>
                  <w:marBottom w:val="0"/>
                  <w:divBdr>
                    <w:top w:val="none" w:sz="0" w:space="0" w:color="auto"/>
                    <w:left w:val="none" w:sz="0" w:space="0" w:color="auto"/>
                    <w:bottom w:val="none" w:sz="0" w:space="0" w:color="auto"/>
                    <w:right w:val="none" w:sz="0" w:space="0" w:color="auto"/>
                  </w:divBdr>
                  <w:divsChild>
                    <w:div w:id="1928029434">
                      <w:marLeft w:val="0"/>
                      <w:marRight w:val="0"/>
                      <w:marTop w:val="240"/>
                      <w:marBottom w:val="240"/>
                      <w:divBdr>
                        <w:top w:val="none" w:sz="0" w:space="0" w:color="auto"/>
                        <w:left w:val="none" w:sz="0" w:space="0" w:color="auto"/>
                        <w:bottom w:val="none" w:sz="0" w:space="0" w:color="auto"/>
                        <w:right w:val="none" w:sz="0" w:space="0" w:color="auto"/>
                      </w:divBdr>
                    </w:div>
                  </w:divsChild>
                </w:div>
                <w:div w:id="1045373384">
                  <w:marLeft w:val="0"/>
                  <w:marRight w:val="0"/>
                  <w:marTop w:val="0"/>
                  <w:marBottom w:val="0"/>
                  <w:divBdr>
                    <w:top w:val="none" w:sz="0" w:space="0" w:color="auto"/>
                    <w:left w:val="none" w:sz="0" w:space="0" w:color="auto"/>
                    <w:bottom w:val="none" w:sz="0" w:space="0" w:color="auto"/>
                    <w:right w:val="none" w:sz="0" w:space="0" w:color="auto"/>
                  </w:divBdr>
                  <w:divsChild>
                    <w:div w:id="802773764">
                      <w:marLeft w:val="0"/>
                      <w:marRight w:val="0"/>
                      <w:marTop w:val="240"/>
                      <w:marBottom w:val="240"/>
                      <w:divBdr>
                        <w:top w:val="none" w:sz="0" w:space="0" w:color="auto"/>
                        <w:left w:val="none" w:sz="0" w:space="0" w:color="auto"/>
                        <w:bottom w:val="none" w:sz="0" w:space="0" w:color="auto"/>
                        <w:right w:val="none" w:sz="0" w:space="0" w:color="auto"/>
                      </w:divBdr>
                    </w:div>
                  </w:divsChild>
                </w:div>
                <w:div w:id="1613902617">
                  <w:marLeft w:val="0"/>
                  <w:marRight w:val="0"/>
                  <w:marTop w:val="0"/>
                  <w:marBottom w:val="0"/>
                  <w:divBdr>
                    <w:top w:val="none" w:sz="0" w:space="0" w:color="auto"/>
                    <w:left w:val="none" w:sz="0" w:space="0" w:color="auto"/>
                    <w:bottom w:val="none" w:sz="0" w:space="0" w:color="auto"/>
                    <w:right w:val="none" w:sz="0" w:space="0" w:color="auto"/>
                  </w:divBdr>
                  <w:divsChild>
                    <w:div w:id="2135324523">
                      <w:marLeft w:val="0"/>
                      <w:marRight w:val="0"/>
                      <w:marTop w:val="240"/>
                      <w:marBottom w:val="240"/>
                      <w:divBdr>
                        <w:top w:val="none" w:sz="0" w:space="0" w:color="auto"/>
                        <w:left w:val="none" w:sz="0" w:space="0" w:color="auto"/>
                        <w:bottom w:val="none" w:sz="0" w:space="0" w:color="auto"/>
                        <w:right w:val="none" w:sz="0" w:space="0" w:color="auto"/>
                      </w:divBdr>
                    </w:div>
                  </w:divsChild>
                </w:div>
                <w:div w:id="77139852">
                  <w:marLeft w:val="0"/>
                  <w:marRight w:val="0"/>
                  <w:marTop w:val="0"/>
                  <w:marBottom w:val="0"/>
                  <w:divBdr>
                    <w:top w:val="none" w:sz="0" w:space="0" w:color="auto"/>
                    <w:left w:val="none" w:sz="0" w:space="0" w:color="auto"/>
                    <w:bottom w:val="none" w:sz="0" w:space="0" w:color="auto"/>
                    <w:right w:val="none" w:sz="0" w:space="0" w:color="auto"/>
                  </w:divBdr>
                  <w:divsChild>
                    <w:div w:id="1523085286">
                      <w:marLeft w:val="0"/>
                      <w:marRight w:val="0"/>
                      <w:marTop w:val="240"/>
                      <w:marBottom w:val="240"/>
                      <w:divBdr>
                        <w:top w:val="none" w:sz="0" w:space="0" w:color="auto"/>
                        <w:left w:val="none" w:sz="0" w:space="0" w:color="auto"/>
                        <w:bottom w:val="none" w:sz="0" w:space="0" w:color="auto"/>
                        <w:right w:val="none" w:sz="0" w:space="0" w:color="auto"/>
                      </w:divBdr>
                    </w:div>
                  </w:divsChild>
                </w:div>
                <w:div w:id="1829319431">
                  <w:marLeft w:val="0"/>
                  <w:marRight w:val="0"/>
                  <w:marTop w:val="0"/>
                  <w:marBottom w:val="0"/>
                  <w:divBdr>
                    <w:top w:val="none" w:sz="0" w:space="0" w:color="auto"/>
                    <w:left w:val="none" w:sz="0" w:space="0" w:color="auto"/>
                    <w:bottom w:val="none" w:sz="0" w:space="0" w:color="auto"/>
                    <w:right w:val="none" w:sz="0" w:space="0" w:color="auto"/>
                  </w:divBdr>
                  <w:divsChild>
                    <w:div w:id="207421756">
                      <w:marLeft w:val="0"/>
                      <w:marRight w:val="0"/>
                      <w:marTop w:val="240"/>
                      <w:marBottom w:val="240"/>
                      <w:divBdr>
                        <w:top w:val="none" w:sz="0" w:space="0" w:color="auto"/>
                        <w:left w:val="none" w:sz="0" w:space="0" w:color="auto"/>
                        <w:bottom w:val="none" w:sz="0" w:space="0" w:color="auto"/>
                        <w:right w:val="none" w:sz="0" w:space="0" w:color="auto"/>
                      </w:divBdr>
                    </w:div>
                  </w:divsChild>
                </w:div>
                <w:div w:id="474445982">
                  <w:marLeft w:val="0"/>
                  <w:marRight w:val="0"/>
                  <w:marTop w:val="0"/>
                  <w:marBottom w:val="0"/>
                  <w:divBdr>
                    <w:top w:val="none" w:sz="0" w:space="0" w:color="auto"/>
                    <w:left w:val="none" w:sz="0" w:space="0" w:color="auto"/>
                    <w:bottom w:val="none" w:sz="0" w:space="0" w:color="auto"/>
                    <w:right w:val="none" w:sz="0" w:space="0" w:color="auto"/>
                  </w:divBdr>
                  <w:divsChild>
                    <w:div w:id="547962491">
                      <w:marLeft w:val="0"/>
                      <w:marRight w:val="0"/>
                      <w:marTop w:val="240"/>
                      <w:marBottom w:val="240"/>
                      <w:divBdr>
                        <w:top w:val="none" w:sz="0" w:space="0" w:color="auto"/>
                        <w:left w:val="none" w:sz="0" w:space="0" w:color="auto"/>
                        <w:bottom w:val="none" w:sz="0" w:space="0" w:color="auto"/>
                        <w:right w:val="none" w:sz="0" w:space="0" w:color="auto"/>
                      </w:divBdr>
                    </w:div>
                  </w:divsChild>
                </w:div>
                <w:div w:id="1741244741">
                  <w:marLeft w:val="0"/>
                  <w:marRight w:val="0"/>
                  <w:marTop w:val="0"/>
                  <w:marBottom w:val="0"/>
                  <w:divBdr>
                    <w:top w:val="none" w:sz="0" w:space="0" w:color="auto"/>
                    <w:left w:val="none" w:sz="0" w:space="0" w:color="auto"/>
                    <w:bottom w:val="none" w:sz="0" w:space="0" w:color="auto"/>
                    <w:right w:val="none" w:sz="0" w:space="0" w:color="auto"/>
                  </w:divBdr>
                  <w:divsChild>
                    <w:div w:id="2147165800">
                      <w:marLeft w:val="0"/>
                      <w:marRight w:val="0"/>
                      <w:marTop w:val="240"/>
                      <w:marBottom w:val="240"/>
                      <w:divBdr>
                        <w:top w:val="none" w:sz="0" w:space="0" w:color="auto"/>
                        <w:left w:val="none" w:sz="0" w:space="0" w:color="auto"/>
                        <w:bottom w:val="none" w:sz="0" w:space="0" w:color="auto"/>
                        <w:right w:val="none" w:sz="0" w:space="0" w:color="auto"/>
                      </w:divBdr>
                    </w:div>
                    <w:div w:id="1964994845">
                      <w:marLeft w:val="0"/>
                      <w:marRight w:val="0"/>
                      <w:marTop w:val="240"/>
                      <w:marBottom w:val="240"/>
                      <w:divBdr>
                        <w:top w:val="none" w:sz="0" w:space="0" w:color="auto"/>
                        <w:left w:val="none" w:sz="0" w:space="0" w:color="auto"/>
                        <w:bottom w:val="none" w:sz="0" w:space="0" w:color="auto"/>
                        <w:right w:val="none" w:sz="0" w:space="0" w:color="auto"/>
                      </w:divBdr>
                    </w:div>
                    <w:div w:id="33359169">
                      <w:marLeft w:val="0"/>
                      <w:marRight w:val="0"/>
                      <w:marTop w:val="0"/>
                      <w:marBottom w:val="0"/>
                      <w:divBdr>
                        <w:top w:val="none" w:sz="0" w:space="0" w:color="auto"/>
                        <w:left w:val="none" w:sz="0" w:space="0" w:color="auto"/>
                        <w:bottom w:val="none" w:sz="0" w:space="0" w:color="auto"/>
                        <w:right w:val="none" w:sz="0" w:space="0" w:color="auto"/>
                      </w:divBdr>
                    </w:div>
                    <w:div w:id="630131326">
                      <w:marLeft w:val="0"/>
                      <w:marRight w:val="0"/>
                      <w:marTop w:val="0"/>
                      <w:marBottom w:val="0"/>
                      <w:divBdr>
                        <w:top w:val="none" w:sz="0" w:space="0" w:color="auto"/>
                        <w:left w:val="none" w:sz="0" w:space="0" w:color="auto"/>
                        <w:bottom w:val="none" w:sz="0" w:space="0" w:color="auto"/>
                        <w:right w:val="none" w:sz="0" w:space="0" w:color="auto"/>
                      </w:divBdr>
                    </w:div>
                    <w:div w:id="264113412">
                      <w:marLeft w:val="0"/>
                      <w:marRight w:val="0"/>
                      <w:marTop w:val="0"/>
                      <w:marBottom w:val="0"/>
                      <w:divBdr>
                        <w:top w:val="none" w:sz="0" w:space="0" w:color="auto"/>
                        <w:left w:val="none" w:sz="0" w:space="0" w:color="auto"/>
                        <w:bottom w:val="none" w:sz="0" w:space="0" w:color="auto"/>
                        <w:right w:val="none" w:sz="0" w:space="0" w:color="auto"/>
                      </w:divBdr>
                    </w:div>
                  </w:divsChild>
                </w:div>
                <w:div w:id="845171275">
                  <w:marLeft w:val="0"/>
                  <w:marRight w:val="0"/>
                  <w:marTop w:val="0"/>
                  <w:marBottom w:val="0"/>
                  <w:divBdr>
                    <w:top w:val="none" w:sz="0" w:space="0" w:color="auto"/>
                    <w:left w:val="none" w:sz="0" w:space="0" w:color="auto"/>
                    <w:bottom w:val="none" w:sz="0" w:space="0" w:color="auto"/>
                    <w:right w:val="none" w:sz="0" w:space="0" w:color="auto"/>
                  </w:divBdr>
                  <w:divsChild>
                    <w:div w:id="191306567">
                      <w:marLeft w:val="0"/>
                      <w:marRight w:val="0"/>
                      <w:marTop w:val="240"/>
                      <w:marBottom w:val="240"/>
                      <w:divBdr>
                        <w:top w:val="none" w:sz="0" w:space="0" w:color="auto"/>
                        <w:left w:val="none" w:sz="0" w:space="0" w:color="auto"/>
                        <w:bottom w:val="none" w:sz="0" w:space="0" w:color="auto"/>
                        <w:right w:val="none" w:sz="0" w:space="0" w:color="auto"/>
                      </w:divBdr>
                    </w:div>
                    <w:div w:id="1091657032">
                      <w:marLeft w:val="0"/>
                      <w:marRight w:val="0"/>
                      <w:marTop w:val="0"/>
                      <w:marBottom w:val="0"/>
                      <w:divBdr>
                        <w:top w:val="none" w:sz="0" w:space="0" w:color="auto"/>
                        <w:left w:val="none" w:sz="0" w:space="0" w:color="auto"/>
                        <w:bottom w:val="none" w:sz="0" w:space="0" w:color="auto"/>
                        <w:right w:val="none" w:sz="0" w:space="0" w:color="auto"/>
                      </w:divBdr>
                      <w:divsChild>
                        <w:div w:id="292096399">
                          <w:marLeft w:val="0"/>
                          <w:marRight w:val="0"/>
                          <w:marTop w:val="240"/>
                          <w:marBottom w:val="240"/>
                          <w:divBdr>
                            <w:top w:val="none" w:sz="0" w:space="0" w:color="auto"/>
                            <w:left w:val="none" w:sz="0" w:space="0" w:color="auto"/>
                            <w:bottom w:val="none" w:sz="0" w:space="0" w:color="auto"/>
                            <w:right w:val="none" w:sz="0" w:space="0" w:color="auto"/>
                          </w:divBdr>
                        </w:div>
                      </w:divsChild>
                    </w:div>
                    <w:div w:id="859586702">
                      <w:marLeft w:val="0"/>
                      <w:marRight w:val="0"/>
                      <w:marTop w:val="0"/>
                      <w:marBottom w:val="0"/>
                      <w:divBdr>
                        <w:top w:val="none" w:sz="0" w:space="0" w:color="auto"/>
                        <w:left w:val="none" w:sz="0" w:space="0" w:color="auto"/>
                        <w:bottom w:val="none" w:sz="0" w:space="0" w:color="auto"/>
                        <w:right w:val="none" w:sz="0" w:space="0" w:color="auto"/>
                      </w:divBdr>
                    </w:div>
                  </w:divsChild>
                </w:div>
                <w:div w:id="1026061172">
                  <w:marLeft w:val="0"/>
                  <w:marRight w:val="0"/>
                  <w:marTop w:val="0"/>
                  <w:marBottom w:val="0"/>
                  <w:divBdr>
                    <w:top w:val="none" w:sz="0" w:space="0" w:color="auto"/>
                    <w:left w:val="none" w:sz="0" w:space="0" w:color="auto"/>
                    <w:bottom w:val="none" w:sz="0" w:space="0" w:color="auto"/>
                    <w:right w:val="none" w:sz="0" w:space="0" w:color="auto"/>
                  </w:divBdr>
                  <w:divsChild>
                    <w:div w:id="1239633635">
                      <w:marLeft w:val="0"/>
                      <w:marRight w:val="0"/>
                      <w:marTop w:val="240"/>
                      <w:marBottom w:val="240"/>
                      <w:divBdr>
                        <w:top w:val="none" w:sz="0" w:space="0" w:color="auto"/>
                        <w:left w:val="none" w:sz="0" w:space="0" w:color="auto"/>
                        <w:bottom w:val="none" w:sz="0" w:space="0" w:color="auto"/>
                        <w:right w:val="none" w:sz="0" w:space="0" w:color="auto"/>
                      </w:divBdr>
                    </w:div>
                    <w:div w:id="71391557">
                      <w:marLeft w:val="0"/>
                      <w:marRight w:val="0"/>
                      <w:marTop w:val="240"/>
                      <w:marBottom w:val="240"/>
                      <w:divBdr>
                        <w:top w:val="none" w:sz="0" w:space="0" w:color="auto"/>
                        <w:left w:val="none" w:sz="0" w:space="0" w:color="auto"/>
                        <w:bottom w:val="none" w:sz="0" w:space="0" w:color="auto"/>
                        <w:right w:val="none" w:sz="0" w:space="0" w:color="auto"/>
                      </w:divBdr>
                    </w:div>
                  </w:divsChild>
                </w:div>
                <w:div w:id="381367900">
                  <w:marLeft w:val="0"/>
                  <w:marRight w:val="0"/>
                  <w:marTop w:val="0"/>
                  <w:marBottom w:val="0"/>
                  <w:divBdr>
                    <w:top w:val="none" w:sz="0" w:space="0" w:color="auto"/>
                    <w:left w:val="none" w:sz="0" w:space="0" w:color="auto"/>
                    <w:bottom w:val="none" w:sz="0" w:space="0" w:color="auto"/>
                    <w:right w:val="none" w:sz="0" w:space="0" w:color="auto"/>
                  </w:divBdr>
                  <w:divsChild>
                    <w:div w:id="1354571551">
                      <w:marLeft w:val="0"/>
                      <w:marRight w:val="0"/>
                      <w:marTop w:val="240"/>
                      <w:marBottom w:val="240"/>
                      <w:divBdr>
                        <w:top w:val="none" w:sz="0" w:space="0" w:color="auto"/>
                        <w:left w:val="none" w:sz="0" w:space="0" w:color="auto"/>
                        <w:bottom w:val="none" w:sz="0" w:space="0" w:color="auto"/>
                        <w:right w:val="none" w:sz="0" w:space="0" w:color="auto"/>
                      </w:divBdr>
                    </w:div>
                    <w:div w:id="1937710943">
                      <w:marLeft w:val="0"/>
                      <w:marRight w:val="0"/>
                      <w:marTop w:val="240"/>
                      <w:marBottom w:val="240"/>
                      <w:divBdr>
                        <w:top w:val="none" w:sz="0" w:space="0" w:color="auto"/>
                        <w:left w:val="none" w:sz="0" w:space="0" w:color="auto"/>
                        <w:bottom w:val="none" w:sz="0" w:space="0" w:color="auto"/>
                        <w:right w:val="none" w:sz="0" w:space="0" w:color="auto"/>
                      </w:divBdr>
                    </w:div>
                  </w:divsChild>
                </w:div>
                <w:div w:id="212233943">
                  <w:marLeft w:val="0"/>
                  <w:marRight w:val="0"/>
                  <w:marTop w:val="0"/>
                  <w:marBottom w:val="0"/>
                  <w:divBdr>
                    <w:top w:val="none" w:sz="0" w:space="0" w:color="auto"/>
                    <w:left w:val="none" w:sz="0" w:space="0" w:color="auto"/>
                    <w:bottom w:val="none" w:sz="0" w:space="0" w:color="auto"/>
                    <w:right w:val="none" w:sz="0" w:space="0" w:color="auto"/>
                  </w:divBdr>
                  <w:divsChild>
                    <w:div w:id="1875268221">
                      <w:marLeft w:val="0"/>
                      <w:marRight w:val="0"/>
                      <w:marTop w:val="240"/>
                      <w:marBottom w:val="240"/>
                      <w:divBdr>
                        <w:top w:val="none" w:sz="0" w:space="0" w:color="auto"/>
                        <w:left w:val="none" w:sz="0" w:space="0" w:color="auto"/>
                        <w:bottom w:val="none" w:sz="0" w:space="0" w:color="auto"/>
                        <w:right w:val="none" w:sz="0" w:space="0" w:color="auto"/>
                      </w:divBdr>
                    </w:div>
                    <w:div w:id="486748134">
                      <w:marLeft w:val="0"/>
                      <w:marRight w:val="0"/>
                      <w:marTop w:val="240"/>
                      <w:marBottom w:val="240"/>
                      <w:divBdr>
                        <w:top w:val="none" w:sz="0" w:space="0" w:color="auto"/>
                        <w:left w:val="none" w:sz="0" w:space="0" w:color="auto"/>
                        <w:bottom w:val="none" w:sz="0" w:space="0" w:color="auto"/>
                        <w:right w:val="none" w:sz="0" w:space="0" w:color="auto"/>
                      </w:divBdr>
                    </w:div>
                    <w:div w:id="343169580">
                      <w:marLeft w:val="0"/>
                      <w:marRight w:val="0"/>
                      <w:marTop w:val="0"/>
                      <w:marBottom w:val="0"/>
                      <w:divBdr>
                        <w:top w:val="none" w:sz="0" w:space="0" w:color="auto"/>
                        <w:left w:val="none" w:sz="0" w:space="0" w:color="auto"/>
                        <w:bottom w:val="none" w:sz="0" w:space="0" w:color="auto"/>
                        <w:right w:val="none" w:sz="0" w:space="0" w:color="auto"/>
                      </w:divBdr>
                    </w:div>
                    <w:div w:id="1749378150">
                      <w:marLeft w:val="0"/>
                      <w:marRight w:val="0"/>
                      <w:marTop w:val="0"/>
                      <w:marBottom w:val="0"/>
                      <w:divBdr>
                        <w:top w:val="none" w:sz="0" w:space="0" w:color="auto"/>
                        <w:left w:val="none" w:sz="0" w:space="0" w:color="auto"/>
                        <w:bottom w:val="none" w:sz="0" w:space="0" w:color="auto"/>
                        <w:right w:val="none" w:sz="0" w:space="0" w:color="auto"/>
                      </w:divBdr>
                    </w:div>
                    <w:div w:id="996886840">
                      <w:marLeft w:val="0"/>
                      <w:marRight w:val="0"/>
                      <w:marTop w:val="0"/>
                      <w:marBottom w:val="0"/>
                      <w:divBdr>
                        <w:top w:val="none" w:sz="0" w:space="0" w:color="auto"/>
                        <w:left w:val="none" w:sz="0" w:space="0" w:color="auto"/>
                        <w:bottom w:val="none" w:sz="0" w:space="0" w:color="auto"/>
                        <w:right w:val="none" w:sz="0" w:space="0" w:color="auto"/>
                      </w:divBdr>
                    </w:div>
                    <w:div w:id="2076972857">
                      <w:marLeft w:val="0"/>
                      <w:marRight w:val="0"/>
                      <w:marTop w:val="0"/>
                      <w:marBottom w:val="0"/>
                      <w:divBdr>
                        <w:top w:val="none" w:sz="0" w:space="0" w:color="auto"/>
                        <w:left w:val="none" w:sz="0" w:space="0" w:color="auto"/>
                        <w:bottom w:val="none" w:sz="0" w:space="0" w:color="auto"/>
                        <w:right w:val="none" w:sz="0" w:space="0" w:color="auto"/>
                      </w:divBdr>
                    </w:div>
                    <w:div w:id="2077315615">
                      <w:marLeft w:val="0"/>
                      <w:marRight w:val="0"/>
                      <w:marTop w:val="0"/>
                      <w:marBottom w:val="0"/>
                      <w:divBdr>
                        <w:top w:val="none" w:sz="0" w:space="0" w:color="auto"/>
                        <w:left w:val="none" w:sz="0" w:space="0" w:color="auto"/>
                        <w:bottom w:val="none" w:sz="0" w:space="0" w:color="auto"/>
                        <w:right w:val="none" w:sz="0" w:space="0" w:color="auto"/>
                      </w:divBdr>
                    </w:div>
                  </w:divsChild>
                </w:div>
                <w:div w:id="1893494606">
                  <w:marLeft w:val="0"/>
                  <w:marRight w:val="0"/>
                  <w:marTop w:val="0"/>
                  <w:marBottom w:val="0"/>
                  <w:divBdr>
                    <w:top w:val="none" w:sz="0" w:space="0" w:color="auto"/>
                    <w:left w:val="none" w:sz="0" w:space="0" w:color="auto"/>
                    <w:bottom w:val="none" w:sz="0" w:space="0" w:color="auto"/>
                    <w:right w:val="none" w:sz="0" w:space="0" w:color="auto"/>
                  </w:divBdr>
                  <w:divsChild>
                    <w:div w:id="1491865904">
                      <w:marLeft w:val="0"/>
                      <w:marRight w:val="0"/>
                      <w:marTop w:val="240"/>
                      <w:marBottom w:val="240"/>
                      <w:divBdr>
                        <w:top w:val="none" w:sz="0" w:space="0" w:color="auto"/>
                        <w:left w:val="none" w:sz="0" w:space="0" w:color="auto"/>
                        <w:bottom w:val="none" w:sz="0" w:space="0" w:color="auto"/>
                        <w:right w:val="none" w:sz="0" w:space="0" w:color="auto"/>
                      </w:divBdr>
                    </w:div>
                    <w:div w:id="1901937133">
                      <w:marLeft w:val="0"/>
                      <w:marRight w:val="0"/>
                      <w:marTop w:val="240"/>
                      <w:marBottom w:val="240"/>
                      <w:divBdr>
                        <w:top w:val="none" w:sz="0" w:space="0" w:color="auto"/>
                        <w:left w:val="none" w:sz="0" w:space="0" w:color="auto"/>
                        <w:bottom w:val="none" w:sz="0" w:space="0" w:color="auto"/>
                        <w:right w:val="none" w:sz="0" w:space="0" w:color="auto"/>
                      </w:divBdr>
                    </w:div>
                    <w:div w:id="793208980">
                      <w:marLeft w:val="0"/>
                      <w:marRight w:val="0"/>
                      <w:marTop w:val="0"/>
                      <w:marBottom w:val="0"/>
                      <w:divBdr>
                        <w:top w:val="none" w:sz="0" w:space="0" w:color="auto"/>
                        <w:left w:val="none" w:sz="0" w:space="0" w:color="auto"/>
                        <w:bottom w:val="none" w:sz="0" w:space="0" w:color="auto"/>
                        <w:right w:val="none" w:sz="0" w:space="0" w:color="auto"/>
                      </w:divBdr>
                    </w:div>
                    <w:div w:id="439497334">
                      <w:marLeft w:val="0"/>
                      <w:marRight w:val="0"/>
                      <w:marTop w:val="0"/>
                      <w:marBottom w:val="0"/>
                      <w:divBdr>
                        <w:top w:val="none" w:sz="0" w:space="0" w:color="auto"/>
                        <w:left w:val="none" w:sz="0" w:space="0" w:color="auto"/>
                        <w:bottom w:val="none" w:sz="0" w:space="0" w:color="auto"/>
                        <w:right w:val="none" w:sz="0" w:space="0" w:color="auto"/>
                      </w:divBdr>
                    </w:div>
                    <w:div w:id="1933393300">
                      <w:marLeft w:val="0"/>
                      <w:marRight w:val="0"/>
                      <w:marTop w:val="0"/>
                      <w:marBottom w:val="0"/>
                      <w:divBdr>
                        <w:top w:val="none" w:sz="0" w:space="0" w:color="auto"/>
                        <w:left w:val="none" w:sz="0" w:space="0" w:color="auto"/>
                        <w:bottom w:val="none" w:sz="0" w:space="0" w:color="auto"/>
                        <w:right w:val="none" w:sz="0" w:space="0" w:color="auto"/>
                      </w:divBdr>
                    </w:div>
                    <w:div w:id="48456110">
                      <w:marLeft w:val="0"/>
                      <w:marRight w:val="0"/>
                      <w:marTop w:val="0"/>
                      <w:marBottom w:val="0"/>
                      <w:divBdr>
                        <w:top w:val="none" w:sz="0" w:space="0" w:color="auto"/>
                        <w:left w:val="none" w:sz="0" w:space="0" w:color="auto"/>
                        <w:bottom w:val="none" w:sz="0" w:space="0" w:color="auto"/>
                        <w:right w:val="none" w:sz="0" w:space="0" w:color="auto"/>
                      </w:divBdr>
                    </w:div>
                  </w:divsChild>
                </w:div>
                <w:div w:id="1081682707">
                  <w:marLeft w:val="0"/>
                  <w:marRight w:val="0"/>
                  <w:marTop w:val="0"/>
                  <w:marBottom w:val="0"/>
                  <w:divBdr>
                    <w:top w:val="none" w:sz="0" w:space="0" w:color="auto"/>
                    <w:left w:val="none" w:sz="0" w:space="0" w:color="auto"/>
                    <w:bottom w:val="none" w:sz="0" w:space="0" w:color="auto"/>
                    <w:right w:val="none" w:sz="0" w:space="0" w:color="auto"/>
                  </w:divBdr>
                  <w:divsChild>
                    <w:div w:id="900362851">
                      <w:marLeft w:val="0"/>
                      <w:marRight w:val="0"/>
                      <w:marTop w:val="240"/>
                      <w:marBottom w:val="240"/>
                      <w:divBdr>
                        <w:top w:val="none" w:sz="0" w:space="0" w:color="auto"/>
                        <w:left w:val="none" w:sz="0" w:space="0" w:color="auto"/>
                        <w:bottom w:val="none" w:sz="0" w:space="0" w:color="auto"/>
                        <w:right w:val="none" w:sz="0" w:space="0" w:color="auto"/>
                      </w:divBdr>
                    </w:div>
                    <w:div w:id="1604997680">
                      <w:marLeft w:val="0"/>
                      <w:marRight w:val="0"/>
                      <w:marTop w:val="240"/>
                      <w:marBottom w:val="240"/>
                      <w:divBdr>
                        <w:top w:val="none" w:sz="0" w:space="0" w:color="auto"/>
                        <w:left w:val="none" w:sz="0" w:space="0" w:color="auto"/>
                        <w:bottom w:val="none" w:sz="0" w:space="0" w:color="auto"/>
                        <w:right w:val="none" w:sz="0" w:space="0" w:color="auto"/>
                      </w:divBdr>
                    </w:div>
                    <w:div w:id="491524972">
                      <w:marLeft w:val="0"/>
                      <w:marRight w:val="0"/>
                      <w:marTop w:val="0"/>
                      <w:marBottom w:val="0"/>
                      <w:divBdr>
                        <w:top w:val="none" w:sz="0" w:space="0" w:color="auto"/>
                        <w:left w:val="none" w:sz="0" w:space="0" w:color="auto"/>
                        <w:bottom w:val="none" w:sz="0" w:space="0" w:color="auto"/>
                        <w:right w:val="none" w:sz="0" w:space="0" w:color="auto"/>
                      </w:divBdr>
                    </w:div>
                    <w:div w:id="375663727">
                      <w:marLeft w:val="0"/>
                      <w:marRight w:val="0"/>
                      <w:marTop w:val="0"/>
                      <w:marBottom w:val="0"/>
                      <w:divBdr>
                        <w:top w:val="none" w:sz="0" w:space="0" w:color="auto"/>
                        <w:left w:val="none" w:sz="0" w:space="0" w:color="auto"/>
                        <w:bottom w:val="none" w:sz="0" w:space="0" w:color="auto"/>
                        <w:right w:val="none" w:sz="0" w:space="0" w:color="auto"/>
                      </w:divBdr>
                    </w:div>
                    <w:div w:id="5946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0308">
      <w:bodyDiv w:val="1"/>
      <w:marLeft w:val="0"/>
      <w:marRight w:val="0"/>
      <w:marTop w:val="0"/>
      <w:marBottom w:val="0"/>
      <w:divBdr>
        <w:top w:val="none" w:sz="0" w:space="0" w:color="auto"/>
        <w:left w:val="none" w:sz="0" w:space="0" w:color="auto"/>
        <w:bottom w:val="none" w:sz="0" w:space="0" w:color="auto"/>
        <w:right w:val="none" w:sz="0" w:space="0" w:color="auto"/>
      </w:divBdr>
      <w:divsChild>
        <w:div w:id="931208080">
          <w:marLeft w:val="0"/>
          <w:marRight w:val="0"/>
          <w:marTop w:val="240"/>
          <w:marBottom w:val="240"/>
          <w:divBdr>
            <w:top w:val="none" w:sz="0" w:space="0" w:color="auto"/>
            <w:left w:val="none" w:sz="0" w:space="0" w:color="auto"/>
            <w:bottom w:val="none" w:sz="0" w:space="0" w:color="auto"/>
            <w:right w:val="none" w:sz="0" w:space="0" w:color="auto"/>
          </w:divBdr>
        </w:div>
        <w:div w:id="2038383802">
          <w:marLeft w:val="0"/>
          <w:marRight w:val="0"/>
          <w:marTop w:val="240"/>
          <w:marBottom w:val="240"/>
          <w:divBdr>
            <w:top w:val="none" w:sz="0" w:space="0" w:color="auto"/>
            <w:left w:val="none" w:sz="0" w:space="0" w:color="auto"/>
            <w:bottom w:val="none" w:sz="0" w:space="0" w:color="auto"/>
            <w:right w:val="none" w:sz="0" w:space="0" w:color="auto"/>
          </w:divBdr>
        </w:div>
        <w:div w:id="910313236">
          <w:marLeft w:val="0"/>
          <w:marRight w:val="0"/>
          <w:marTop w:val="240"/>
          <w:marBottom w:val="240"/>
          <w:divBdr>
            <w:top w:val="none" w:sz="0" w:space="0" w:color="auto"/>
            <w:left w:val="none" w:sz="0" w:space="0" w:color="auto"/>
            <w:bottom w:val="none" w:sz="0" w:space="0" w:color="auto"/>
            <w:right w:val="none" w:sz="0" w:space="0" w:color="auto"/>
          </w:divBdr>
        </w:div>
        <w:div w:id="1635451646">
          <w:marLeft w:val="0"/>
          <w:marRight w:val="0"/>
          <w:marTop w:val="240"/>
          <w:marBottom w:val="240"/>
          <w:divBdr>
            <w:top w:val="none" w:sz="0" w:space="0" w:color="auto"/>
            <w:left w:val="none" w:sz="0" w:space="0" w:color="auto"/>
            <w:bottom w:val="none" w:sz="0" w:space="0" w:color="auto"/>
            <w:right w:val="none" w:sz="0" w:space="0" w:color="auto"/>
          </w:divBdr>
        </w:div>
        <w:div w:id="1107385576">
          <w:marLeft w:val="0"/>
          <w:marRight w:val="0"/>
          <w:marTop w:val="240"/>
          <w:marBottom w:val="240"/>
          <w:divBdr>
            <w:top w:val="none" w:sz="0" w:space="0" w:color="auto"/>
            <w:left w:val="none" w:sz="0" w:space="0" w:color="auto"/>
            <w:bottom w:val="none" w:sz="0" w:space="0" w:color="auto"/>
            <w:right w:val="none" w:sz="0" w:space="0" w:color="auto"/>
          </w:divBdr>
        </w:div>
        <w:div w:id="1621380933">
          <w:marLeft w:val="0"/>
          <w:marRight w:val="0"/>
          <w:marTop w:val="240"/>
          <w:marBottom w:val="240"/>
          <w:divBdr>
            <w:top w:val="none" w:sz="0" w:space="0" w:color="auto"/>
            <w:left w:val="none" w:sz="0" w:space="0" w:color="auto"/>
            <w:bottom w:val="none" w:sz="0" w:space="0" w:color="auto"/>
            <w:right w:val="none" w:sz="0" w:space="0" w:color="auto"/>
          </w:divBdr>
        </w:div>
        <w:div w:id="478037207">
          <w:marLeft w:val="0"/>
          <w:marRight w:val="0"/>
          <w:marTop w:val="0"/>
          <w:marBottom w:val="0"/>
          <w:divBdr>
            <w:top w:val="none" w:sz="0" w:space="0" w:color="auto"/>
            <w:left w:val="none" w:sz="0" w:space="0" w:color="auto"/>
            <w:bottom w:val="none" w:sz="0" w:space="0" w:color="auto"/>
            <w:right w:val="none" w:sz="0" w:space="0" w:color="auto"/>
          </w:divBdr>
        </w:div>
        <w:div w:id="425804067">
          <w:marLeft w:val="0"/>
          <w:marRight w:val="0"/>
          <w:marTop w:val="0"/>
          <w:marBottom w:val="0"/>
          <w:divBdr>
            <w:top w:val="none" w:sz="0" w:space="0" w:color="auto"/>
            <w:left w:val="none" w:sz="0" w:space="0" w:color="auto"/>
            <w:bottom w:val="none" w:sz="0" w:space="0" w:color="auto"/>
            <w:right w:val="none" w:sz="0" w:space="0" w:color="auto"/>
          </w:divBdr>
        </w:div>
        <w:div w:id="81028491">
          <w:marLeft w:val="0"/>
          <w:marRight w:val="0"/>
          <w:marTop w:val="240"/>
          <w:marBottom w:val="240"/>
          <w:divBdr>
            <w:top w:val="none" w:sz="0" w:space="0" w:color="auto"/>
            <w:left w:val="none" w:sz="0" w:space="0" w:color="auto"/>
            <w:bottom w:val="none" w:sz="0" w:space="0" w:color="auto"/>
            <w:right w:val="none" w:sz="0" w:space="0" w:color="auto"/>
          </w:divBdr>
        </w:div>
        <w:div w:id="461384506">
          <w:marLeft w:val="0"/>
          <w:marRight w:val="0"/>
          <w:marTop w:val="240"/>
          <w:marBottom w:val="240"/>
          <w:divBdr>
            <w:top w:val="none" w:sz="0" w:space="0" w:color="auto"/>
            <w:left w:val="none" w:sz="0" w:space="0" w:color="auto"/>
            <w:bottom w:val="none" w:sz="0" w:space="0" w:color="auto"/>
            <w:right w:val="none" w:sz="0" w:space="0" w:color="auto"/>
          </w:divBdr>
        </w:div>
        <w:div w:id="1883125773">
          <w:marLeft w:val="0"/>
          <w:marRight w:val="0"/>
          <w:marTop w:val="240"/>
          <w:marBottom w:val="240"/>
          <w:divBdr>
            <w:top w:val="none" w:sz="0" w:space="0" w:color="auto"/>
            <w:left w:val="none" w:sz="0" w:space="0" w:color="auto"/>
            <w:bottom w:val="none" w:sz="0" w:space="0" w:color="auto"/>
            <w:right w:val="none" w:sz="0" w:space="0" w:color="auto"/>
          </w:divBdr>
        </w:div>
        <w:div w:id="1969240443">
          <w:marLeft w:val="0"/>
          <w:marRight w:val="0"/>
          <w:marTop w:val="240"/>
          <w:marBottom w:val="240"/>
          <w:divBdr>
            <w:top w:val="none" w:sz="0" w:space="0" w:color="auto"/>
            <w:left w:val="none" w:sz="0" w:space="0" w:color="auto"/>
            <w:bottom w:val="none" w:sz="0" w:space="0" w:color="auto"/>
            <w:right w:val="none" w:sz="0" w:space="0" w:color="auto"/>
          </w:divBdr>
        </w:div>
        <w:div w:id="1118838970">
          <w:marLeft w:val="0"/>
          <w:marRight w:val="0"/>
          <w:marTop w:val="240"/>
          <w:marBottom w:val="240"/>
          <w:divBdr>
            <w:top w:val="none" w:sz="0" w:space="0" w:color="auto"/>
            <w:left w:val="none" w:sz="0" w:space="0" w:color="auto"/>
            <w:bottom w:val="none" w:sz="0" w:space="0" w:color="auto"/>
            <w:right w:val="none" w:sz="0" w:space="0" w:color="auto"/>
          </w:divBdr>
        </w:div>
        <w:div w:id="84812152">
          <w:marLeft w:val="0"/>
          <w:marRight w:val="0"/>
          <w:marTop w:val="240"/>
          <w:marBottom w:val="240"/>
          <w:divBdr>
            <w:top w:val="none" w:sz="0" w:space="0" w:color="auto"/>
            <w:left w:val="none" w:sz="0" w:space="0" w:color="auto"/>
            <w:bottom w:val="none" w:sz="0" w:space="0" w:color="auto"/>
            <w:right w:val="none" w:sz="0" w:space="0" w:color="auto"/>
          </w:divBdr>
        </w:div>
        <w:div w:id="206256895">
          <w:marLeft w:val="0"/>
          <w:marRight w:val="0"/>
          <w:marTop w:val="240"/>
          <w:marBottom w:val="240"/>
          <w:divBdr>
            <w:top w:val="none" w:sz="0" w:space="0" w:color="auto"/>
            <w:left w:val="none" w:sz="0" w:space="0" w:color="auto"/>
            <w:bottom w:val="none" w:sz="0" w:space="0" w:color="auto"/>
            <w:right w:val="none" w:sz="0" w:space="0" w:color="auto"/>
          </w:divBdr>
        </w:div>
      </w:divsChild>
    </w:div>
    <w:div w:id="1509098895">
      <w:bodyDiv w:val="1"/>
      <w:marLeft w:val="0"/>
      <w:marRight w:val="0"/>
      <w:marTop w:val="0"/>
      <w:marBottom w:val="0"/>
      <w:divBdr>
        <w:top w:val="none" w:sz="0" w:space="0" w:color="auto"/>
        <w:left w:val="none" w:sz="0" w:space="0" w:color="auto"/>
        <w:bottom w:val="none" w:sz="0" w:space="0" w:color="auto"/>
        <w:right w:val="none" w:sz="0" w:space="0" w:color="auto"/>
      </w:divBdr>
      <w:divsChild>
        <w:div w:id="40445438">
          <w:marLeft w:val="0"/>
          <w:marRight w:val="0"/>
          <w:marTop w:val="0"/>
          <w:marBottom w:val="0"/>
          <w:divBdr>
            <w:top w:val="none" w:sz="0" w:space="0" w:color="auto"/>
            <w:left w:val="none" w:sz="0" w:space="0" w:color="auto"/>
            <w:bottom w:val="none" w:sz="0" w:space="0" w:color="auto"/>
            <w:right w:val="none" w:sz="0" w:space="0" w:color="auto"/>
          </w:divBdr>
          <w:divsChild>
            <w:div w:id="1999337610">
              <w:marLeft w:val="0"/>
              <w:marRight w:val="0"/>
              <w:marTop w:val="0"/>
              <w:marBottom w:val="0"/>
              <w:divBdr>
                <w:top w:val="none" w:sz="0" w:space="0" w:color="auto"/>
                <w:left w:val="none" w:sz="0" w:space="0" w:color="auto"/>
                <w:bottom w:val="none" w:sz="0" w:space="0" w:color="auto"/>
                <w:right w:val="none" w:sz="0" w:space="0" w:color="auto"/>
              </w:divBdr>
              <w:divsChild>
                <w:div w:id="657464859">
                  <w:marLeft w:val="0"/>
                  <w:marRight w:val="0"/>
                  <w:marTop w:val="0"/>
                  <w:marBottom w:val="0"/>
                  <w:divBdr>
                    <w:top w:val="none" w:sz="0" w:space="0" w:color="auto"/>
                    <w:left w:val="none" w:sz="0" w:space="0" w:color="auto"/>
                    <w:bottom w:val="none" w:sz="0" w:space="0" w:color="auto"/>
                    <w:right w:val="none" w:sz="0" w:space="0" w:color="auto"/>
                  </w:divBdr>
                  <w:divsChild>
                    <w:div w:id="312829574">
                      <w:marLeft w:val="0"/>
                      <w:marRight w:val="0"/>
                      <w:marTop w:val="0"/>
                      <w:marBottom w:val="0"/>
                      <w:divBdr>
                        <w:top w:val="none" w:sz="0" w:space="0" w:color="auto"/>
                        <w:left w:val="none" w:sz="0" w:space="0" w:color="auto"/>
                        <w:bottom w:val="none" w:sz="0" w:space="0" w:color="auto"/>
                        <w:right w:val="none" w:sz="0" w:space="0" w:color="auto"/>
                      </w:divBdr>
                    </w:div>
                    <w:div w:id="1289243454">
                      <w:marLeft w:val="0"/>
                      <w:marRight w:val="0"/>
                      <w:marTop w:val="0"/>
                      <w:marBottom w:val="0"/>
                      <w:divBdr>
                        <w:top w:val="none" w:sz="0" w:space="0" w:color="auto"/>
                        <w:left w:val="none" w:sz="0" w:space="0" w:color="auto"/>
                        <w:bottom w:val="none" w:sz="0" w:space="0" w:color="auto"/>
                        <w:right w:val="none" w:sz="0" w:space="0" w:color="auto"/>
                      </w:divBdr>
                      <w:divsChild>
                        <w:div w:id="11938828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34983213">
          <w:marLeft w:val="0"/>
          <w:marRight w:val="0"/>
          <w:marTop w:val="0"/>
          <w:marBottom w:val="0"/>
          <w:divBdr>
            <w:top w:val="none" w:sz="0" w:space="0" w:color="auto"/>
            <w:left w:val="none" w:sz="0" w:space="0" w:color="auto"/>
            <w:bottom w:val="none" w:sz="0" w:space="0" w:color="auto"/>
            <w:right w:val="none" w:sz="0" w:space="0" w:color="auto"/>
          </w:divBdr>
          <w:divsChild>
            <w:div w:id="1316489897">
              <w:marLeft w:val="0"/>
              <w:marRight w:val="0"/>
              <w:marTop w:val="0"/>
              <w:marBottom w:val="0"/>
              <w:divBdr>
                <w:top w:val="none" w:sz="0" w:space="0" w:color="auto"/>
                <w:left w:val="none" w:sz="0" w:space="0" w:color="auto"/>
                <w:bottom w:val="none" w:sz="0" w:space="0" w:color="auto"/>
                <w:right w:val="none" w:sz="0" w:space="0" w:color="auto"/>
              </w:divBdr>
              <w:divsChild>
                <w:div w:id="609507116">
                  <w:marLeft w:val="0"/>
                  <w:marRight w:val="0"/>
                  <w:marTop w:val="0"/>
                  <w:marBottom w:val="0"/>
                  <w:divBdr>
                    <w:top w:val="none" w:sz="0" w:space="0" w:color="auto"/>
                    <w:left w:val="none" w:sz="0" w:space="0" w:color="auto"/>
                    <w:bottom w:val="none" w:sz="0" w:space="0" w:color="auto"/>
                    <w:right w:val="none" w:sz="0" w:space="0" w:color="auto"/>
                  </w:divBdr>
                  <w:divsChild>
                    <w:div w:id="1474330315">
                      <w:marLeft w:val="0"/>
                      <w:marRight w:val="0"/>
                      <w:marTop w:val="0"/>
                      <w:marBottom w:val="0"/>
                      <w:divBdr>
                        <w:top w:val="none" w:sz="0" w:space="0" w:color="auto"/>
                        <w:left w:val="none" w:sz="0" w:space="0" w:color="auto"/>
                        <w:bottom w:val="none" w:sz="0" w:space="0" w:color="auto"/>
                        <w:right w:val="none" w:sz="0" w:space="0" w:color="auto"/>
                      </w:divBdr>
                      <w:divsChild>
                        <w:div w:id="385955192">
                          <w:marLeft w:val="0"/>
                          <w:marRight w:val="0"/>
                          <w:marTop w:val="240"/>
                          <w:marBottom w:val="240"/>
                          <w:divBdr>
                            <w:top w:val="none" w:sz="0" w:space="0" w:color="auto"/>
                            <w:left w:val="none" w:sz="0" w:space="0" w:color="auto"/>
                            <w:bottom w:val="none" w:sz="0" w:space="0" w:color="auto"/>
                            <w:right w:val="none" w:sz="0" w:space="0" w:color="auto"/>
                          </w:divBdr>
                        </w:div>
                      </w:divsChild>
                    </w:div>
                    <w:div w:id="1795558197">
                      <w:marLeft w:val="0"/>
                      <w:marRight w:val="0"/>
                      <w:marTop w:val="0"/>
                      <w:marBottom w:val="0"/>
                      <w:divBdr>
                        <w:top w:val="none" w:sz="0" w:space="0" w:color="auto"/>
                        <w:left w:val="none" w:sz="0" w:space="0" w:color="auto"/>
                        <w:bottom w:val="none" w:sz="0" w:space="0" w:color="auto"/>
                        <w:right w:val="none" w:sz="0" w:space="0" w:color="auto"/>
                      </w:divBdr>
                    </w:div>
                    <w:div w:id="1808010817">
                      <w:marLeft w:val="0"/>
                      <w:marRight w:val="0"/>
                      <w:marTop w:val="0"/>
                      <w:marBottom w:val="0"/>
                      <w:divBdr>
                        <w:top w:val="none" w:sz="0" w:space="0" w:color="auto"/>
                        <w:left w:val="none" w:sz="0" w:space="0" w:color="auto"/>
                        <w:bottom w:val="none" w:sz="0" w:space="0" w:color="auto"/>
                        <w:right w:val="none" w:sz="0" w:space="0" w:color="auto"/>
                      </w:divBdr>
                    </w:div>
                    <w:div w:id="1275138042">
                      <w:marLeft w:val="0"/>
                      <w:marRight w:val="0"/>
                      <w:marTop w:val="0"/>
                      <w:marBottom w:val="0"/>
                      <w:divBdr>
                        <w:top w:val="none" w:sz="0" w:space="0" w:color="auto"/>
                        <w:left w:val="none" w:sz="0" w:space="0" w:color="auto"/>
                        <w:bottom w:val="none" w:sz="0" w:space="0" w:color="auto"/>
                        <w:right w:val="none" w:sz="0" w:space="0" w:color="auto"/>
                      </w:divBdr>
                      <w:divsChild>
                        <w:div w:id="1318991471">
                          <w:marLeft w:val="0"/>
                          <w:marRight w:val="0"/>
                          <w:marTop w:val="240"/>
                          <w:marBottom w:val="240"/>
                          <w:divBdr>
                            <w:top w:val="none" w:sz="0" w:space="0" w:color="auto"/>
                            <w:left w:val="none" w:sz="0" w:space="0" w:color="auto"/>
                            <w:bottom w:val="none" w:sz="0" w:space="0" w:color="auto"/>
                            <w:right w:val="none" w:sz="0" w:space="0" w:color="auto"/>
                          </w:divBdr>
                        </w:div>
                      </w:divsChild>
                    </w:div>
                    <w:div w:id="4216140">
                      <w:marLeft w:val="0"/>
                      <w:marRight w:val="0"/>
                      <w:marTop w:val="0"/>
                      <w:marBottom w:val="0"/>
                      <w:divBdr>
                        <w:top w:val="none" w:sz="0" w:space="0" w:color="auto"/>
                        <w:left w:val="none" w:sz="0" w:space="0" w:color="auto"/>
                        <w:bottom w:val="none" w:sz="0" w:space="0" w:color="auto"/>
                        <w:right w:val="none" w:sz="0" w:space="0" w:color="auto"/>
                      </w:divBdr>
                    </w:div>
                    <w:div w:id="994646487">
                      <w:marLeft w:val="0"/>
                      <w:marRight w:val="0"/>
                      <w:marTop w:val="0"/>
                      <w:marBottom w:val="0"/>
                      <w:divBdr>
                        <w:top w:val="none" w:sz="0" w:space="0" w:color="auto"/>
                        <w:left w:val="none" w:sz="0" w:space="0" w:color="auto"/>
                        <w:bottom w:val="none" w:sz="0" w:space="0" w:color="auto"/>
                        <w:right w:val="none" w:sz="0" w:space="0" w:color="auto"/>
                      </w:divBdr>
                      <w:divsChild>
                        <w:div w:id="1856377545">
                          <w:marLeft w:val="0"/>
                          <w:marRight w:val="0"/>
                          <w:marTop w:val="240"/>
                          <w:marBottom w:val="240"/>
                          <w:divBdr>
                            <w:top w:val="none" w:sz="0" w:space="0" w:color="auto"/>
                            <w:left w:val="none" w:sz="0" w:space="0" w:color="auto"/>
                            <w:bottom w:val="none" w:sz="0" w:space="0" w:color="auto"/>
                            <w:right w:val="none" w:sz="0" w:space="0" w:color="auto"/>
                          </w:divBdr>
                        </w:div>
                      </w:divsChild>
                    </w:div>
                    <w:div w:id="121922750">
                      <w:marLeft w:val="0"/>
                      <w:marRight w:val="0"/>
                      <w:marTop w:val="0"/>
                      <w:marBottom w:val="0"/>
                      <w:divBdr>
                        <w:top w:val="none" w:sz="0" w:space="0" w:color="auto"/>
                        <w:left w:val="none" w:sz="0" w:space="0" w:color="auto"/>
                        <w:bottom w:val="none" w:sz="0" w:space="0" w:color="auto"/>
                        <w:right w:val="none" w:sz="0" w:space="0" w:color="auto"/>
                      </w:divBdr>
                      <w:divsChild>
                        <w:div w:id="1727727456">
                          <w:marLeft w:val="0"/>
                          <w:marRight w:val="0"/>
                          <w:marTop w:val="240"/>
                          <w:marBottom w:val="240"/>
                          <w:divBdr>
                            <w:top w:val="none" w:sz="0" w:space="0" w:color="auto"/>
                            <w:left w:val="none" w:sz="0" w:space="0" w:color="auto"/>
                            <w:bottom w:val="none" w:sz="0" w:space="0" w:color="auto"/>
                            <w:right w:val="none" w:sz="0" w:space="0" w:color="auto"/>
                          </w:divBdr>
                        </w:div>
                      </w:divsChild>
                    </w:div>
                    <w:div w:id="941838645">
                      <w:marLeft w:val="0"/>
                      <w:marRight w:val="0"/>
                      <w:marTop w:val="0"/>
                      <w:marBottom w:val="0"/>
                      <w:divBdr>
                        <w:top w:val="none" w:sz="0" w:space="0" w:color="auto"/>
                        <w:left w:val="none" w:sz="0" w:space="0" w:color="auto"/>
                        <w:bottom w:val="none" w:sz="0" w:space="0" w:color="auto"/>
                        <w:right w:val="none" w:sz="0" w:space="0" w:color="auto"/>
                      </w:divBdr>
                      <w:divsChild>
                        <w:div w:id="1766337667">
                          <w:marLeft w:val="0"/>
                          <w:marRight w:val="0"/>
                          <w:marTop w:val="240"/>
                          <w:marBottom w:val="240"/>
                          <w:divBdr>
                            <w:top w:val="none" w:sz="0" w:space="0" w:color="auto"/>
                            <w:left w:val="none" w:sz="0" w:space="0" w:color="auto"/>
                            <w:bottom w:val="none" w:sz="0" w:space="0" w:color="auto"/>
                            <w:right w:val="none" w:sz="0" w:space="0" w:color="auto"/>
                          </w:divBdr>
                        </w:div>
                      </w:divsChild>
                    </w:div>
                    <w:div w:id="1939672530">
                      <w:marLeft w:val="0"/>
                      <w:marRight w:val="0"/>
                      <w:marTop w:val="0"/>
                      <w:marBottom w:val="0"/>
                      <w:divBdr>
                        <w:top w:val="none" w:sz="0" w:space="0" w:color="auto"/>
                        <w:left w:val="none" w:sz="0" w:space="0" w:color="auto"/>
                        <w:bottom w:val="none" w:sz="0" w:space="0" w:color="auto"/>
                        <w:right w:val="none" w:sz="0" w:space="0" w:color="auto"/>
                      </w:divBdr>
                    </w:div>
                    <w:div w:id="949581892">
                      <w:marLeft w:val="0"/>
                      <w:marRight w:val="0"/>
                      <w:marTop w:val="0"/>
                      <w:marBottom w:val="0"/>
                      <w:divBdr>
                        <w:top w:val="none" w:sz="0" w:space="0" w:color="auto"/>
                        <w:left w:val="none" w:sz="0" w:space="0" w:color="auto"/>
                        <w:bottom w:val="none" w:sz="0" w:space="0" w:color="auto"/>
                        <w:right w:val="none" w:sz="0" w:space="0" w:color="auto"/>
                      </w:divBdr>
                    </w:div>
                    <w:div w:id="1102146566">
                      <w:marLeft w:val="0"/>
                      <w:marRight w:val="0"/>
                      <w:marTop w:val="0"/>
                      <w:marBottom w:val="0"/>
                      <w:divBdr>
                        <w:top w:val="none" w:sz="0" w:space="0" w:color="auto"/>
                        <w:left w:val="none" w:sz="0" w:space="0" w:color="auto"/>
                        <w:bottom w:val="none" w:sz="0" w:space="0" w:color="auto"/>
                        <w:right w:val="none" w:sz="0" w:space="0" w:color="auto"/>
                      </w:divBdr>
                      <w:divsChild>
                        <w:div w:id="1821532445">
                          <w:marLeft w:val="0"/>
                          <w:marRight w:val="0"/>
                          <w:marTop w:val="240"/>
                          <w:marBottom w:val="240"/>
                          <w:divBdr>
                            <w:top w:val="none" w:sz="0" w:space="0" w:color="auto"/>
                            <w:left w:val="none" w:sz="0" w:space="0" w:color="auto"/>
                            <w:bottom w:val="none" w:sz="0" w:space="0" w:color="auto"/>
                            <w:right w:val="none" w:sz="0" w:space="0" w:color="auto"/>
                          </w:divBdr>
                        </w:div>
                      </w:divsChild>
                    </w:div>
                    <w:div w:id="1461338456">
                      <w:marLeft w:val="0"/>
                      <w:marRight w:val="0"/>
                      <w:marTop w:val="0"/>
                      <w:marBottom w:val="0"/>
                      <w:divBdr>
                        <w:top w:val="none" w:sz="0" w:space="0" w:color="auto"/>
                        <w:left w:val="none" w:sz="0" w:space="0" w:color="auto"/>
                        <w:bottom w:val="none" w:sz="0" w:space="0" w:color="auto"/>
                        <w:right w:val="none" w:sz="0" w:space="0" w:color="auto"/>
                      </w:divBdr>
                    </w:div>
                    <w:div w:id="1515613216">
                      <w:marLeft w:val="0"/>
                      <w:marRight w:val="0"/>
                      <w:marTop w:val="0"/>
                      <w:marBottom w:val="0"/>
                      <w:divBdr>
                        <w:top w:val="none" w:sz="0" w:space="0" w:color="auto"/>
                        <w:left w:val="none" w:sz="0" w:space="0" w:color="auto"/>
                        <w:bottom w:val="none" w:sz="0" w:space="0" w:color="auto"/>
                        <w:right w:val="none" w:sz="0" w:space="0" w:color="auto"/>
                      </w:divBdr>
                    </w:div>
                    <w:div w:id="715348718">
                      <w:marLeft w:val="0"/>
                      <w:marRight w:val="0"/>
                      <w:marTop w:val="0"/>
                      <w:marBottom w:val="0"/>
                      <w:divBdr>
                        <w:top w:val="none" w:sz="0" w:space="0" w:color="auto"/>
                        <w:left w:val="none" w:sz="0" w:space="0" w:color="auto"/>
                        <w:bottom w:val="none" w:sz="0" w:space="0" w:color="auto"/>
                        <w:right w:val="none" w:sz="0" w:space="0" w:color="auto"/>
                      </w:divBdr>
                    </w:div>
                    <w:div w:id="1829401682">
                      <w:marLeft w:val="0"/>
                      <w:marRight w:val="0"/>
                      <w:marTop w:val="0"/>
                      <w:marBottom w:val="0"/>
                      <w:divBdr>
                        <w:top w:val="none" w:sz="0" w:space="0" w:color="auto"/>
                        <w:left w:val="none" w:sz="0" w:space="0" w:color="auto"/>
                        <w:bottom w:val="none" w:sz="0" w:space="0" w:color="auto"/>
                        <w:right w:val="none" w:sz="0" w:space="0" w:color="auto"/>
                      </w:divBdr>
                      <w:divsChild>
                        <w:div w:id="2107800197">
                          <w:marLeft w:val="0"/>
                          <w:marRight w:val="0"/>
                          <w:marTop w:val="240"/>
                          <w:marBottom w:val="240"/>
                          <w:divBdr>
                            <w:top w:val="none" w:sz="0" w:space="0" w:color="auto"/>
                            <w:left w:val="none" w:sz="0" w:space="0" w:color="auto"/>
                            <w:bottom w:val="none" w:sz="0" w:space="0" w:color="auto"/>
                            <w:right w:val="none" w:sz="0" w:space="0" w:color="auto"/>
                          </w:divBdr>
                        </w:div>
                      </w:divsChild>
                    </w:div>
                    <w:div w:id="503739713">
                      <w:marLeft w:val="0"/>
                      <w:marRight w:val="0"/>
                      <w:marTop w:val="0"/>
                      <w:marBottom w:val="0"/>
                      <w:divBdr>
                        <w:top w:val="none" w:sz="0" w:space="0" w:color="auto"/>
                        <w:left w:val="none" w:sz="0" w:space="0" w:color="auto"/>
                        <w:bottom w:val="none" w:sz="0" w:space="0" w:color="auto"/>
                        <w:right w:val="none" w:sz="0" w:space="0" w:color="auto"/>
                      </w:divBdr>
                    </w:div>
                    <w:div w:id="1607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5611">
      <w:bodyDiv w:val="1"/>
      <w:marLeft w:val="0"/>
      <w:marRight w:val="0"/>
      <w:marTop w:val="0"/>
      <w:marBottom w:val="0"/>
      <w:divBdr>
        <w:top w:val="none" w:sz="0" w:space="0" w:color="auto"/>
        <w:left w:val="none" w:sz="0" w:space="0" w:color="auto"/>
        <w:bottom w:val="none" w:sz="0" w:space="0" w:color="auto"/>
        <w:right w:val="none" w:sz="0" w:space="0" w:color="auto"/>
      </w:divBdr>
      <w:divsChild>
        <w:div w:id="2080208170">
          <w:marLeft w:val="0"/>
          <w:marRight w:val="0"/>
          <w:marTop w:val="240"/>
          <w:marBottom w:val="240"/>
          <w:divBdr>
            <w:top w:val="none" w:sz="0" w:space="0" w:color="auto"/>
            <w:left w:val="none" w:sz="0" w:space="0" w:color="auto"/>
            <w:bottom w:val="none" w:sz="0" w:space="0" w:color="auto"/>
            <w:right w:val="none" w:sz="0" w:space="0" w:color="auto"/>
          </w:divBdr>
        </w:div>
        <w:div w:id="111826565">
          <w:marLeft w:val="0"/>
          <w:marRight w:val="0"/>
          <w:marTop w:val="240"/>
          <w:marBottom w:val="240"/>
          <w:divBdr>
            <w:top w:val="none" w:sz="0" w:space="0" w:color="auto"/>
            <w:left w:val="none" w:sz="0" w:space="0" w:color="auto"/>
            <w:bottom w:val="none" w:sz="0" w:space="0" w:color="auto"/>
            <w:right w:val="none" w:sz="0" w:space="0" w:color="auto"/>
          </w:divBdr>
        </w:div>
      </w:divsChild>
    </w:div>
    <w:div w:id="1646084077">
      <w:bodyDiv w:val="1"/>
      <w:marLeft w:val="0"/>
      <w:marRight w:val="0"/>
      <w:marTop w:val="0"/>
      <w:marBottom w:val="0"/>
      <w:divBdr>
        <w:top w:val="none" w:sz="0" w:space="0" w:color="auto"/>
        <w:left w:val="none" w:sz="0" w:space="0" w:color="auto"/>
        <w:bottom w:val="none" w:sz="0" w:space="0" w:color="auto"/>
        <w:right w:val="none" w:sz="0" w:space="0" w:color="auto"/>
      </w:divBdr>
      <w:divsChild>
        <w:div w:id="441606744">
          <w:marLeft w:val="0"/>
          <w:marRight w:val="0"/>
          <w:marTop w:val="240"/>
          <w:marBottom w:val="240"/>
          <w:divBdr>
            <w:top w:val="none" w:sz="0" w:space="0" w:color="auto"/>
            <w:left w:val="none" w:sz="0" w:space="0" w:color="auto"/>
            <w:bottom w:val="none" w:sz="0" w:space="0" w:color="auto"/>
            <w:right w:val="none" w:sz="0" w:space="0" w:color="auto"/>
          </w:divBdr>
        </w:div>
      </w:divsChild>
    </w:div>
    <w:div w:id="1703095967">
      <w:bodyDiv w:val="1"/>
      <w:marLeft w:val="0"/>
      <w:marRight w:val="0"/>
      <w:marTop w:val="0"/>
      <w:marBottom w:val="0"/>
      <w:divBdr>
        <w:top w:val="none" w:sz="0" w:space="0" w:color="auto"/>
        <w:left w:val="none" w:sz="0" w:space="0" w:color="auto"/>
        <w:bottom w:val="none" w:sz="0" w:space="0" w:color="auto"/>
        <w:right w:val="none" w:sz="0" w:space="0" w:color="auto"/>
      </w:divBdr>
      <w:divsChild>
        <w:div w:id="180245609">
          <w:marLeft w:val="0"/>
          <w:marRight w:val="0"/>
          <w:marTop w:val="240"/>
          <w:marBottom w:val="240"/>
          <w:divBdr>
            <w:top w:val="none" w:sz="0" w:space="0" w:color="auto"/>
            <w:left w:val="none" w:sz="0" w:space="0" w:color="auto"/>
            <w:bottom w:val="none" w:sz="0" w:space="0" w:color="auto"/>
            <w:right w:val="none" w:sz="0" w:space="0" w:color="auto"/>
          </w:divBdr>
        </w:div>
      </w:divsChild>
    </w:div>
    <w:div w:id="1708024198">
      <w:bodyDiv w:val="1"/>
      <w:marLeft w:val="0"/>
      <w:marRight w:val="0"/>
      <w:marTop w:val="0"/>
      <w:marBottom w:val="0"/>
      <w:divBdr>
        <w:top w:val="none" w:sz="0" w:space="0" w:color="auto"/>
        <w:left w:val="none" w:sz="0" w:space="0" w:color="auto"/>
        <w:bottom w:val="none" w:sz="0" w:space="0" w:color="auto"/>
        <w:right w:val="none" w:sz="0" w:space="0" w:color="auto"/>
      </w:divBdr>
      <w:divsChild>
        <w:div w:id="59250239">
          <w:marLeft w:val="0"/>
          <w:marRight w:val="0"/>
          <w:marTop w:val="240"/>
          <w:marBottom w:val="240"/>
          <w:divBdr>
            <w:top w:val="none" w:sz="0" w:space="0" w:color="auto"/>
            <w:left w:val="none" w:sz="0" w:space="0" w:color="auto"/>
            <w:bottom w:val="none" w:sz="0" w:space="0" w:color="auto"/>
            <w:right w:val="none" w:sz="0" w:space="0" w:color="auto"/>
          </w:divBdr>
        </w:div>
        <w:div w:id="194198395">
          <w:marLeft w:val="0"/>
          <w:marRight w:val="0"/>
          <w:marTop w:val="0"/>
          <w:marBottom w:val="0"/>
          <w:divBdr>
            <w:top w:val="none" w:sz="0" w:space="0" w:color="auto"/>
            <w:left w:val="none" w:sz="0" w:space="0" w:color="auto"/>
            <w:bottom w:val="none" w:sz="0" w:space="0" w:color="auto"/>
            <w:right w:val="none" w:sz="0" w:space="0" w:color="auto"/>
          </w:divBdr>
        </w:div>
        <w:div w:id="119307034">
          <w:marLeft w:val="0"/>
          <w:marRight w:val="0"/>
          <w:marTop w:val="0"/>
          <w:marBottom w:val="0"/>
          <w:divBdr>
            <w:top w:val="none" w:sz="0" w:space="0" w:color="auto"/>
            <w:left w:val="none" w:sz="0" w:space="0" w:color="auto"/>
            <w:bottom w:val="none" w:sz="0" w:space="0" w:color="auto"/>
            <w:right w:val="none" w:sz="0" w:space="0" w:color="auto"/>
          </w:divBdr>
        </w:div>
        <w:div w:id="961496031">
          <w:marLeft w:val="0"/>
          <w:marRight w:val="0"/>
          <w:marTop w:val="240"/>
          <w:marBottom w:val="240"/>
          <w:divBdr>
            <w:top w:val="none" w:sz="0" w:space="0" w:color="auto"/>
            <w:left w:val="none" w:sz="0" w:space="0" w:color="auto"/>
            <w:bottom w:val="none" w:sz="0" w:space="0" w:color="auto"/>
            <w:right w:val="none" w:sz="0" w:space="0" w:color="auto"/>
          </w:divBdr>
        </w:div>
      </w:divsChild>
    </w:div>
    <w:div w:id="1752459892">
      <w:bodyDiv w:val="1"/>
      <w:marLeft w:val="0"/>
      <w:marRight w:val="0"/>
      <w:marTop w:val="0"/>
      <w:marBottom w:val="0"/>
      <w:divBdr>
        <w:top w:val="none" w:sz="0" w:space="0" w:color="auto"/>
        <w:left w:val="none" w:sz="0" w:space="0" w:color="auto"/>
        <w:bottom w:val="none" w:sz="0" w:space="0" w:color="auto"/>
        <w:right w:val="none" w:sz="0" w:space="0" w:color="auto"/>
      </w:divBdr>
      <w:divsChild>
        <w:div w:id="2140174832">
          <w:marLeft w:val="0"/>
          <w:marRight w:val="0"/>
          <w:marTop w:val="240"/>
          <w:marBottom w:val="240"/>
          <w:divBdr>
            <w:top w:val="none" w:sz="0" w:space="0" w:color="auto"/>
            <w:left w:val="none" w:sz="0" w:space="0" w:color="auto"/>
            <w:bottom w:val="none" w:sz="0" w:space="0" w:color="auto"/>
            <w:right w:val="none" w:sz="0" w:space="0" w:color="auto"/>
          </w:divBdr>
        </w:div>
        <w:div w:id="688144692">
          <w:marLeft w:val="0"/>
          <w:marRight w:val="0"/>
          <w:marTop w:val="240"/>
          <w:marBottom w:val="240"/>
          <w:divBdr>
            <w:top w:val="none" w:sz="0" w:space="0" w:color="auto"/>
            <w:left w:val="none" w:sz="0" w:space="0" w:color="auto"/>
            <w:bottom w:val="none" w:sz="0" w:space="0" w:color="auto"/>
            <w:right w:val="none" w:sz="0" w:space="0" w:color="auto"/>
          </w:divBdr>
        </w:div>
        <w:div w:id="1968730074">
          <w:marLeft w:val="0"/>
          <w:marRight w:val="0"/>
          <w:marTop w:val="240"/>
          <w:marBottom w:val="240"/>
          <w:divBdr>
            <w:top w:val="none" w:sz="0" w:space="0" w:color="auto"/>
            <w:left w:val="none" w:sz="0" w:space="0" w:color="auto"/>
            <w:bottom w:val="none" w:sz="0" w:space="0" w:color="auto"/>
            <w:right w:val="none" w:sz="0" w:space="0" w:color="auto"/>
          </w:divBdr>
        </w:div>
        <w:div w:id="948246300">
          <w:marLeft w:val="0"/>
          <w:marRight w:val="0"/>
          <w:marTop w:val="240"/>
          <w:marBottom w:val="240"/>
          <w:divBdr>
            <w:top w:val="none" w:sz="0" w:space="0" w:color="auto"/>
            <w:left w:val="none" w:sz="0" w:space="0" w:color="auto"/>
            <w:bottom w:val="none" w:sz="0" w:space="0" w:color="auto"/>
            <w:right w:val="none" w:sz="0" w:space="0" w:color="auto"/>
          </w:divBdr>
        </w:div>
        <w:div w:id="756366394">
          <w:marLeft w:val="0"/>
          <w:marRight w:val="0"/>
          <w:marTop w:val="240"/>
          <w:marBottom w:val="240"/>
          <w:divBdr>
            <w:top w:val="none" w:sz="0" w:space="0" w:color="auto"/>
            <w:left w:val="none" w:sz="0" w:space="0" w:color="auto"/>
            <w:bottom w:val="none" w:sz="0" w:space="0" w:color="auto"/>
            <w:right w:val="none" w:sz="0" w:space="0" w:color="auto"/>
          </w:divBdr>
        </w:div>
        <w:div w:id="594751584">
          <w:marLeft w:val="0"/>
          <w:marRight w:val="0"/>
          <w:marTop w:val="240"/>
          <w:marBottom w:val="240"/>
          <w:divBdr>
            <w:top w:val="none" w:sz="0" w:space="0" w:color="auto"/>
            <w:left w:val="none" w:sz="0" w:space="0" w:color="auto"/>
            <w:bottom w:val="none" w:sz="0" w:space="0" w:color="auto"/>
            <w:right w:val="none" w:sz="0" w:space="0" w:color="auto"/>
          </w:divBdr>
        </w:div>
        <w:div w:id="1713653778">
          <w:marLeft w:val="0"/>
          <w:marRight w:val="0"/>
          <w:marTop w:val="240"/>
          <w:marBottom w:val="240"/>
          <w:divBdr>
            <w:top w:val="none" w:sz="0" w:space="0" w:color="auto"/>
            <w:left w:val="none" w:sz="0" w:space="0" w:color="auto"/>
            <w:bottom w:val="none" w:sz="0" w:space="0" w:color="auto"/>
            <w:right w:val="none" w:sz="0" w:space="0" w:color="auto"/>
          </w:divBdr>
        </w:div>
        <w:div w:id="1837454272">
          <w:marLeft w:val="0"/>
          <w:marRight w:val="0"/>
          <w:marTop w:val="240"/>
          <w:marBottom w:val="240"/>
          <w:divBdr>
            <w:top w:val="none" w:sz="0" w:space="0" w:color="auto"/>
            <w:left w:val="none" w:sz="0" w:space="0" w:color="auto"/>
            <w:bottom w:val="none" w:sz="0" w:space="0" w:color="auto"/>
            <w:right w:val="none" w:sz="0" w:space="0" w:color="auto"/>
          </w:divBdr>
        </w:div>
        <w:div w:id="80953219">
          <w:marLeft w:val="0"/>
          <w:marRight w:val="0"/>
          <w:marTop w:val="240"/>
          <w:marBottom w:val="240"/>
          <w:divBdr>
            <w:top w:val="none" w:sz="0" w:space="0" w:color="auto"/>
            <w:left w:val="none" w:sz="0" w:space="0" w:color="auto"/>
            <w:bottom w:val="none" w:sz="0" w:space="0" w:color="auto"/>
            <w:right w:val="none" w:sz="0" w:space="0" w:color="auto"/>
          </w:divBdr>
        </w:div>
        <w:div w:id="704603411">
          <w:marLeft w:val="0"/>
          <w:marRight w:val="0"/>
          <w:marTop w:val="240"/>
          <w:marBottom w:val="240"/>
          <w:divBdr>
            <w:top w:val="none" w:sz="0" w:space="0" w:color="auto"/>
            <w:left w:val="none" w:sz="0" w:space="0" w:color="auto"/>
            <w:bottom w:val="none" w:sz="0" w:space="0" w:color="auto"/>
            <w:right w:val="none" w:sz="0" w:space="0" w:color="auto"/>
          </w:divBdr>
        </w:div>
        <w:div w:id="563495009">
          <w:marLeft w:val="0"/>
          <w:marRight w:val="0"/>
          <w:marTop w:val="240"/>
          <w:marBottom w:val="240"/>
          <w:divBdr>
            <w:top w:val="none" w:sz="0" w:space="0" w:color="auto"/>
            <w:left w:val="none" w:sz="0" w:space="0" w:color="auto"/>
            <w:bottom w:val="none" w:sz="0" w:space="0" w:color="auto"/>
            <w:right w:val="none" w:sz="0" w:space="0" w:color="auto"/>
          </w:divBdr>
        </w:div>
      </w:divsChild>
    </w:div>
    <w:div w:id="1839466119">
      <w:bodyDiv w:val="1"/>
      <w:marLeft w:val="0"/>
      <w:marRight w:val="0"/>
      <w:marTop w:val="0"/>
      <w:marBottom w:val="0"/>
      <w:divBdr>
        <w:top w:val="none" w:sz="0" w:space="0" w:color="auto"/>
        <w:left w:val="none" w:sz="0" w:space="0" w:color="auto"/>
        <w:bottom w:val="none" w:sz="0" w:space="0" w:color="auto"/>
        <w:right w:val="none" w:sz="0" w:space="0" w:color="auto"/>
      </w:divBdr>
    </w:div>
    <w:div w:id="1882790492">
      <w:bodyDiv w:val="1"/>
      <w:marLeft w:val="0"/>
      <w:marRight w:val="0"/>
      <w:marTop w:val="0"/>
      <w:marBottom w:val="0"/>
      <w:divBdr>
        <w:top w:val="none" w:sz="0" w:space="0" w:color="auto"/>
        <w:left w:val="none" w:sz="0" w:space="0" w:color="auto"/>
        <w:bottom w:val="none" w:sz="0" w:space="0" w:color="auto"/>
        <w:right w:val="none" w:sz="0" w:space="0" w:color="auto"/>
      </w:divBdr>
      <w:divsChild>
        <w:div w:id="1103643892">
          <w:marLeft w:val="0"/>
          <w:marRight w:val="0"/>
          <w:marTop w:val="0"/>
          <w:marBottom w:val="0"/>
          <w:divBdr>
            <w:top w:val="none" w:sz="0" w:space="0" w:color="auto"/>
            <w:left w:val="none" w:sz="0" w:space="0" w:color="auto"/>
            <w:bottom w:val="none" w:sz="0" w:space="0" w:color="auto"/>
            <w:right w:val="none" w:sz="0" w:space="0" w:color="auto"/>
          </w:divBdr>
          <w:divsChild>
            <w:div w:id="53547518">
              <w:marLeft w:val="0"/>
              <w:marRight w:val="0"/>
              <w:marTop w:val="0"/>
              <w:marBottom w:val="0"/>
              <w:divBdr>
                <w:top w:val="none" w:sz="0" w:space="0" w:color="auto"/>
                <w:left w:val="none" w:sz="0" w:space="0" w:color="auto"/>
                <w:bottom w:val="none" w:sz="0" w:space="0" w:color="auto"/>
                <w:right w:val="none" w:sz="0" w:space="0" w:color="auto"/>
              </w:divBdr>
              <w:divsChild>
                <w:div w:id="1600216128">
                  <w:marLeft w:val="0"/>
                  <w:marRight w:val="0"/>
                  <w:marTop w:val="0"/>
                  <w:marBottom w:val="0"/>
                  <w:divBdr>
                    <w:top w:val="none" w:sz="0" w:space="0" w:color="auto"/>
                    <w:left w:val="none" w:sz="0" w:space="0" w:color="auto"/>
                    <w:bottom w:val="none" w:sz="0" w:space="0" w:color="auto"/>
                    <w:right w:val="none" w:sz="0" w:space="0" w:color="auto"/>
                  </w:divBdr>
                  <w:divsChild>
                    <w:div w:id="1415590813">
                      <w:marLeft w:val="0"/>
                      <w:marRight w:val="0"/>
                      <w:marTop w:val="0"/>
                      <w:marBottom w:val="0"/>
                      <w:divBdr>
                        <w:top w:val="none" w:sz="0" w:space="0" w:color="auto"/>
                        <w:left w:val="none" w:sz="0" w:space="0" w:color="auto"/>
                        <w:bottom w:val="none" w:sz="0" w:space="0" w:color="auto"/>
                        <w:right w:val="none" w:sz="0" w:space="0" w:color="auto"/>
                      </w:divBdr>
                      <w:divsChild>
                        <w:div w:id="1846091577">
                          <w:marLeft w:val="0"/>
                          <w:marRight w:val="0"/>
                          <w:marTop w:val="240"/>
                          <w:marBottom w:val="240"/>
                          <w:divBdr>
                            <w:top w:val="none" w:sz="0" w:space="0" w:color="auto"/>
                            <w:left w:val="none" w:sz="0" w:space="0" w:color="auto"/>
                            <w:bottom w:val="none" w:sz="0" w:space="0" w:color="auto"/>
                            <w:right w:val="none" w:sz="0" w:space="0" w:color="auto"/>
                          </w:divBdr>
                        </w:div>
                      </w:divsChild>
                    </w:div>
                    <w:div w:id="1744597867">
                      <w:marLeft w:val="0"/>
                      <w:marRight w:val="0"/>
                      <w:marTop w:val="0"/>
                      <w:marBottom w:val="0"/>
                      <w:divBdr>
                        <w:top w:val="none" w:sz="0" w:space="0" w:color="auto"/>
                        <w:left w:val="none" w:sz="0" w:space="0" w:color="auto"/>
                        <w:bottom w:val="none" w:sz="0" w:space="0" w:color="auto"/>
                        <w:right w:val="none" w:sz="0" w:space="0" w:color="auto"/>
                      </w:divBdr>
                      <w:divsChild>
                        <w:div w:id="928001403">
                          <w:marLeft w:val="0"/>
                          <w:marRight w:val="0"/>
                          <w:marTop w:val="240"/>
                          <w:marBottom w:val="240"/>
                          <w:divBdr>
                            <w:top w:val="none" w:sz="0" w:space="0" w:color="auto"/>
                            <w:left w:val="none" w:sz="0" w:space="0" w:color="auto"/>
                            <w:bottom w:val="none" w:sz="0" w:space="0" w:color="auto"/>
                            <w:right w:val="none" w:sz="0" w:space="0" w:color="auto"/>
                          </w:divBdr>
                        </w:div>
                        <w:div w:id="1560944181">
                          <w:marLeft w:val="0"/>
                          <w:marRight w:val="0"/>
                          <w:marTop w:val="240"/>
                          <w:marBottom w:val="240"/>
                          <w:divBdr>
                            <w:top w:val="none" w:sz="0" w:space="0" w:color="auto"/>
                            <w:left w:val="none" w:sz="0" w:space="0" w:color="auto"/>
                            <w:bottom w:val="none" w:sz="0" w:space="0" w:color="auto"/>
                            <w:right w:val="none" w:sz="0" w:space="0" w:color="auto"/>
                          </w:divBdr>
                        </w:div>
                      </w:divsChild>
                    </w:div>
                    <w:div w:id="1238056361">
                      <w:marLeft w:val="0"/>
                      <w:marRight w:val="0"/>
                      <w:marTop w:val="0"/>
                      <w:marBottom w:val="0"/>
                      <w:divBdr>
                        <w:top w:val="none" w:sz="0" w:space="0" w:color="auto"/>
                        <w:left w:val="none" w:sz="0" w:space="0" w:color="auto"/>
                        <w:bottom w:val="none" w:sz="0" w:space="0" w:color="auto"/>
                        <w:right w:val="none" w:sz="0" w:space="0" w:color="auto"/>
                      </w:divBdr>
                      <w:divsChild>
                        <w:div w:id="168253018">
                          <w:marLeft w:val="0"/>
                          <w:marRight w:val="0"/>
                          <w:marTop w:val="240"/>
                          <w:marBottom w:val="240"/>
                          <w:divBdr>
                            <w:top w:val="none" w:sz="0" w:space="0" w:color="auto"/>
                            <w:left w:val="none" w:sz="0" w:space="0" w:color="auto"/>
                            <w:bottom w:val="none" w:sz="0" w:space="0" w:color="auto"/>
                            <w:right w:val="none" w:sz="0" w:space="0" w:color="auto"/>
                          </w:divBdr>
                        </w:div>
                      </w:divsChild>
                    </w:div>
                    <w:div w:id="2009288416">
                      <w:marLeft w:val="0"/>
                      <w:marRight w:val="0"/>
                      <w:marTop w:val="0"/>
                      <w:marBottom w:val="0"/>
                      <w:divBdr>
                        <w:top w:val="none" w:sz="0" w:space="0" w:color="auto"/>
                        <w:left w:val="none" w:sz="0" w:space="0" w:color="auto"/>
                        <w:bottom w:val="none" w:sz="0" w:space="0" w:color="auto"/>
                        <w:right w:val="none" w:sz="0" w:space="0" w:color="auto"/>
                      </w:divBdr>
                      <w:divsChild>
                        <w:div w:id="258296186">
                          <w:marLeft w:val="0"/>
                          <w:marRight w:val="0"/>
                          <w:marTop w:val="240"/>
                          <w:marBottom w:val="240"/>
                          <w:divBdr>
                            <w:top w:val="none" w:sz="0" w:space="0" w:color="auto"/>
                            <w:left w:val="none" w:sz="0" w:space="0" w:color="auto"/>
                            <w:bottom w:val="none" w:sz="0" w:space="0" w:color="auto"/>
                            <w:right w:val="none" w:sz="0" w:space="0" w:color="auto"/>
                          </w:divBdr>
                        </w:div>
                      </w:divsChild>
                    </w:div>
                    <w:div w:id="1037853950">
                      <w:marLeft w:val="0"/>
                      <w:marRight w:val="0"/>
                      <w:marTop w:val="0"/>
                      <w:marBottom w:val="0"/>
                      <w:divBdr>
                        <w:top w:val="none" w:sz="0" w:space="0" w:color="auto"/>
                        <w:left w:val="none" w:sz="0" w:space="0" w:color="auto"/>
                        <w:bottom w:val="none" w:sz="0" w:space="0" w:color="auto"/>
                        <w:right w:val="none" w:sz="0" w:space="0" w:color="auto"/>
                      </w:divBdr>
                      <w:divsChild>
                        <w:div w:id="1987053740">
                          <w:marLeft w:val="0"/>
                          <w:marRight w:val="0"/>
                          <w:marTop w:val="240"/>
                          <w:marBottom w:val="240"/>
                          <w:divBdr>
                            <w:top w:val="none" w:sz="0" w:space="0" w:color="auto"/>
                            <w:left w:val="none" w:sz="0" w:space="0" w:color="auto"/>
                            <w:bottom w:val="none" w:sz="0" w:space="0" w:color="auto"/>
                            <w:right w:val="none" w:sz="0" w:space="0" w:color="auto"/>
                          </w:divBdr>
                        </w:div>
                        <w:div w:id="912662245">
                          <w:marLeft w:val="0"/>
                          <w:marRight w:val="0"/>
                          <w:marTop w:val="240"/>
                          <w:marBottom w:val="240"/>
                          <w:divBdr>
                            <w:top w:val="none" w:sz="0" w:space="0" w:color="auto"/>
                            <w:left w:val="none" w:sz="0" w:space="0" w:color="auto"/>
                            <w:bottom w:val="none" w:sz="0" w:space="0" w:color="auto"/>
                            <w:right w:val="none" w:sz="0" w:space="0" w:color="auto"/>
                          </w:divBdr>
                        </w:div>
                      </w:divsChild>
                    </w:div>
                    <w:div w:id="1648165279">
                      <w:marLeft w:val="0"/>
                      <w:marRight w:val="0"/>
                      <w:marTop w:val="0"/>
                      <w:marBottom w:val="0"/>
                      <w:divBdr>
                        <w:top w:val="none" w:sz="0" w:space="0" w:color="auto"/>
                        <w:left w:val="none" w:sz="0" w:space="0" w:color="auto"/>
                        <w:bottom w:val="none" w:sz="0" w:space="0" w:color="auto"/>
                        <w:right w:val="none" w:sz="0" w:space="0" w:color="auto"/>
                      </w:divBdr>
                      <w:divsChild>
                        <w:div w:id="156576453">
                          <w:marLeft w:val="0"/>
                          <w:marRight w:val="0"/>
                          <w:marTop w:val="240"/>
                          <w:marBottom w:val="240"/>
                          <w:divBdr>
                            <w:top w:val="none" w:sz="0" w:space="0" w:color="auto"/>
                            <w:left w:val="none" w:sz="0" w:space="0" w:color="auto"/>
                            <w:bottom w:val="none" w:sz="0" w:space="0" w:color="auto"/>
                            <w:right w:val="none" w:sz="0" w:space="0" w:color="auto"/>
                          </w:divBdr>
                        </w:div>
                      </w:divsChild>
                    </w:div>
                    <w:div w:id="148788937">
                      <w:marLeft w:val="0"/>
                      <w:marRight w:val="0"/>
                      <w:marTop w:val="0"/>
                      <w:marBottom w:val="0"/>
                      <w:divBdr>
                        <w:top w:val="none" w:sz="0" w:space="0" w:color="auto"/>
                        <w:left w:val="none" w:sz="0" w:space="0" w:color="auto"/>
                        <w:bottom w:val="none" w:sz="0" w:space="0" w:color="auto"/>
                        <w:right w:val="none" w:sz="0" w:space="0" w:color="auto"/>
                      </w:divBdr>
                      <w:divsChild>
                        <w:div w:id="1250231123">
                          <w:marLeft w:val="0"/>
                          <w:marRight w:val="0"/>
                          <w:marTop w:val="240"/>
                          <w:marBottom w:val="240"/>
                          <w:divBdr>
                            <w:top w:val="none" w:sz="0" w:space="0" w:color="auto"/>
                            <w:left w:val="none" w:sz="0" w:space="0" w:color="auto"/>
                            <w:bottom w:val="none" w:sz="0" w:space="0" w:color="auto"/>
                            <w:right w:val="none" w:sz="0" w:space="0" w:color="auto"/>
                          </w:divBdr>
                        </w:div>
                      </w:divsChild>
                    </w:div>
                    <w:div w:id="181624597">
                      <w:marLeft w:val="0"/>
                      <w:marRight w:val="0"/>
                      <w:marTop w:val="0"/>
                      <w:marBottom w:val="0"/>
                      <w:divBdr>
                        <w:top w:val="none" w:sz="0" w:space="0" w:color="auto"/>
                        <w:left w:val="none" w:sz="0" w:space="0" w:color="auto"/>
                        <w:bottom w:val="none" w:sz="0" w:space="0" w:color="auto"/>
                        <w:right w:val="none" w:sz="0" w:space="0" w:color="auto"/>
                      </w:divBdr>
                      <w:divsChild>
                        <w:div w:id="19273774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3273101">
                  <w:marLeft w:val="0"/>
                  <w:marRight w:val="0"/>
                  <w:marTop w:val="0"/>
                  <w:marBottom w:val="0"/>
                  <w:divBdr>
                    <w:top w:val="none" w:sz="0" w:space="0" w:color="auto"/>
                    <w:left w:val="none" w:sz="0" w:space="0" w:color="auto"/>
                    <w:bottom w:val="none" w:sz="0" w:space="0" w:color="auto"/>
                    <w:right w:val="none" w:sz="0" w:space="0" w:color="auto"/>
                  </w:divBdr>
                  <w:divsChild>
                    <w:div w:id="394011411">
                      <w:marLeft w:val="0"/>
                      <w:marRight w:val="0"/>
                      <w:marTop w:val="240"/>
                      <w:marBottom w:val="240"/>
                      <w:divBdr>
                        <w:top w:val="none" w:sz="0" w:space="0" w:color="auto"/>
                        <w:left w:val="none" w:sz="0" w:space="0" w:color="auto"/>
                        <w:bottom w:val="none" w:sz="0" w:space="0" w:color="auto"/>
                        <w:right w:val="none" w:sz="0" w:space="0" w:color="auto"/>
                      </w:divBdr>
                    </w:div>
                  </w:divsChild>
                </w:div>
                <w:div w:id="1349404446">
                  <w:marLeft w:val="0"/>
                  <w:marRight w:val="0"/>
                  <w:marTop w:val="0"/>
                  <w:marBottom w:val="0"/>
                  <w:divBdr>
                    <w:top w:val="none" w:sz="0" w:space="0" w:color="auto"/>
                    <w:left w:val="none" w:sz="0" w:space="0" w:color="auto"/>
                    <w:bottom w:val="none" w:sz="0" w:space="0" w:color="auto"/>
                    <w:right w:val="none" w:sz="0" w:space="0" w:color="auto"/>
                  </w:divBdr>
                  <w:divsChild>
                    <w:div w:id="1413813227">
                      <w:marLeft w:val="0"/>
                      <w:marRight w:val="0"/>
                      <w:marTop w:val="240"/>
                      <w:marBottom w:val="240"/>
                      <w:divBdr>
                        <w:top w:val="none" w:sz="0" w:space="0" w:color="auto"/>
                        <w:left w:val="none" w:sz="0" w:space="0" w:color="auto"/>
                        <w:bottom w:val="none" w:sz="0" w:space="0" w:color="auto"/>
                        <w:right w:val="none" w:sz="0" w:space="0" w:color="auto"/>
                      </w:divBdr>
                    </w:div>
                    <w:div w:id="887691170">
                      <w:marLeft w:val="0"/>
                      <w:marRight w:val="0"/>
                      <w:marTop w:val="240"/>
                      <w:marBottom w:val="240"/>
                      <w:divBdr>
                        <w:top w:val="none" w:sz="0" w:space="0" w:color="auto"/>
                        <w:left w:val="none" w:sz="0" w:space="0" w:color="auto"/>
                        <w:bottom w:val="none" w:sz="0" w:space="0" w:color="auto"/>
                        <w:right w:val="none" w:sz="0" w:space="0" w:color="auto"/>
                      </w:divBdr>
                    </w:div>
                    <w:div w:id="1036661694">
                      <w:marLeft w:val="0"/>
                      <w:marRight w:val="0"/>
                      <w:marTop w:val="0"/>
                      <w:marBottom w:val="0"/>
                      <w:divBdr>
                        <w:top w:val="none" w:sz="0" w:space="0" w:color="auto"/>
                        <w:left w:val="none" w:sz="0" w:space="0" w:color="auto"/>
                        <w:bottom w:val="none" w:sz="0" w:space="0" w:color="auto"/>
                        <w:right w:val="none" w:sz="0" w:space="0" w:color="auto"/>
                      </w:divBdr>
                      <w:divsChild>
                        <w:div w:id="825902722">
                          <w:marLeft w:val="0"/>
                          <w:marRight w:val="0"/>
                          <w:marTop w:val="240"/>
                          <w:marBottom w:val="240"/>
                          <w:divBdr>
                            <w:top w:val="none" w:sz="0" w:space="0" w:color="auto"/>
                            <w:left w:val="none" w:sz="0" w:space="0" w:color="auto"/>
                            <w:bottom w:val="none" w:sz="0" w:space="0" w:color="auto"/>
                            <w:right w:val="none" w:sz="0" w:space="0" w:color="auto"/>
                          </w:divBdr>
                        </w:div>
                        <w:div w:id="36903636">
                          <w:marLeft w:val="0"/>
                          <w:marRight w:val="0"/>
                          <w:marTop w:val="240"/>
                          <w:marBottom w:val="240"/>
                          <w:divBdr>
                            <w:top w:val="none" w:sz="0" w:space="0" w:color="auto"/>
                            <w:left w:val="none" w:sz="0" w:space="0" w:color="auto"/>
                            <w:bottom w:val="none" w:sz="0" w:space="0" w:color="auto"/>
                            <w:right w:val="none" w:sz="0" w:space="0" w:color="auto"/>
                          </w:divBdr>
                        </w:div>
                      </w:divsChild>
                    </w:div>
                    <w:div w:id="657534626">
                      <w:marLeft w:val="0"/>
                      <w:marRight w:val="0"/>
                      <w:marTop w:val="0"/>
                      <w:marBottom w:val="0"/>
                      <w:divBdr>
                        <w:top w:val="none" w:sz="0" w:space="0" w:color="auto"/>
                        <w:left w:val="none" w:sz="0" w:space="0" w:color="auto"/>
                        <w:bottom w:val="none" w:sz="0" w:space="0" w:color="auto"/>
                        <w:right w:val="none" w:sz="0" w:space="0" w:color="auto"/>
                      </w:divBdr>
                    </w:div>
                    <w:div w:id="124548613">
                      <w:marLeft w:val="0"/>
                      <w:marRight w:val="0"/>
                      <w:marTop w:val="0"/>
                      <w:marBottom w:val="0"/>
                      <w:divBdr>
                        <w:top w:val="none" w:sz="0" w:space="0" w:color="auto"/>
                        <w:left w:val="none" w:sz="0" w:space="0" w:color="auto"/>
                        <w:bottom w:val="none" w:sz="0" w:space="0" w:color="auto"/>
                        <w:right w:val="none" w:sz="0" w:space="0" w:color="auto"/>
                      </w:divBdr>
                    </w:div>
                  </w:divsChild>
                </w:div>
                <w:div w:id="270281191">
                  <w:marLeft w:val="0"/>
                  <w:marRight w:val="0"/>
                  <w:marTop w:val="0"/>
                  <w:marBottom w:val="0"/>
                  <w:divBdr>
                    <w:top w:val="none" w:sz="0" w:space="0" w:color="auto"/>
                    <w:left w:val="none" w:sz="0" w:space="0" w:color="auto"/>
                    <w:bottom w:val="none" w:sz="0" w:space="0" w:color="auto"/>
                    <w:right w:val="none" w:sz="0" w:space="0" w:color="auto"/>
                  </w:divBdr>
                  <w:divsChild>
                    <w:div w:id="1831941020">
                      <w:marLeft w:val="0"/>
                      <w:marRight w:val="0"/>
                      <w:marTop w:val="240"/>
                      <w:marBottom w:val="240"/>
                      <w:divBdr>
                        <w:top w:val="none" w:sz="0" w:space="0" w:color="auto"/>
                        <w:left w:val="none" w:sz="0" w:space="0" w:color="auto"/>
                        <w:bottom w:val="none" w:sz="0" w:space="0" w:color="auto"/>
                        <w:right w:val="none" w:sz="0" w:space="0" w:color="auto"/>
                      </w:divBdr>
                    </w:div>
                  </w:divsChild>
                </w:div>
                <w:div w:id="1358970035">
                  <w:marLeft w:val="0"/>
                  <w:marRight w:val="0"/>
                  <w:marTop w:val="0"/>
                  <w:marBottom w:val="0"/>
                  <w:divBdr>
                    <w:top w:val="none" w:sz="0" w:space="0" w:color="auto"/>
                    <w:left w:val="none" w:sz="0" w:space="0" w:color="auto"/>
                    <w:bottom w:val="none" w:sz="0" w:space="0" w:color="auto"/>
                    <w:right w:val="none" w:sz="0" w:space="0" w:color="auto"/>
                  </w:divBdr>
                  <w:divsChild>
                    <w:div w:id="539125983">
                      <w:marLeft w:val="0"/>
                      <w:marRight w:val="0"/>
                      <w:marTop w:val="240"/>
                      <w:marBottom w:val="240"/>
                      <w:divBdr>
                        <w:top w:val="none" w:sz="0" w:space="0" w:color="auto"/>
                        <w:left w:val="none" w:sz="0" w:space="0" w:color="auto"/>
                        <w:bottom w:val="none" w:sz="0" w:space="0" w:color="auto"/>
                        <w:right w:val="none" w:sz="0" w:space="0" w:color="auto"/>
                      </w:divBdr>
                    </w:div>
                    <w:div w:id="505748402">
                      <w:marLeft w:val="0"/>
                      <w:marRight w:val="0"/>
                      <w:marTop w:val="0"/>
                      <w:marBottom w:val="0"/>
                      <w:divBdr>
                        <w:top w:val="none" w:sz="0" w:space="0" w:color="auto"/>
                        <w:left w:val="none" w:sz="0" w:space="0" w:color="auto"/>
                        <w:bottom w:val="none" w:sz="0" w:space="0" w:color="auto"/>
                        <w:right w:val="none" w:sz="0" w:space="0" w:color="auto"/>
                      </w:divBdr>
                      <w:divsChild>
                        <w:div w:id="1435444894">
                          <w:marLeft w:val="0"/>
                          <w:marRight w:val="0"/>
                          <w:marTop w:val="240"/>
                          <w:marBottom w:val="240"/>
                          <w:divBdr>
                            <w:top w:val="none" w:sz="0" w:space="0" w:color="auto"/>
                            <w:left w:val="none" w:sz="0" w:space="0" w:color="auto"/>
                            <w:bottom w:val="none" w:sz="0" w:space="0" w:color="auto"/>
                            <w:right w:val="none" w:sz="0" w:space="0" w:color="auto"/>
                          </w:divBdr>
                        </w:div>
                      </w:divsChild>
                    </w:div>
                    <w:div w:id="1457797354">
                      <w:marLeft w:val="0"/>
                      <w:marRight w:val="0"/>
                      <w:marTop w:val="0"/>
                      <w:marBottom w:val="0"/>
                      <w:divBdr>
                        <w:top w:val="none" w:sz="0" w:space="0" w:color="auto"/>
                        <w:left w:val="none" w:sz="0" w:space="0" w:color="auto"/>
                        <w:bottom w:val="none" w:sz="0" w:space="0" w:color="auto"/>
                        <w:right w:val="none" w:sz="0" w:space="0" w:color="auto"/>
                      </w:divBdr>
                      <w:divsChild>
                        <w:div w:id="360520868">
                          <w:marLeft w:val="0"/>
                          <w:marRight w:val="0"/>
                          <w:marTop w:val="240"/>
                          <w:marBottom w:val="240"/>
                          <w:divBdr>
                            <w:top w:val="none" w:sz="0" w:space="0" w:color="auto"/>
                            <w:left w:val="none" w:sz="0" w:space="0" w:color="auto"/>
                            <w:bottom w:val="none" w:sz="0" w:space="0" w:color="auto"/>
                            <w:right w:val="none" w:sz="0" w:space="0" w:color="auto"/>
                          </w:divBdr>
                        </w:div>
                      </w:divsChild>
                    </w:div>
                    <w:div w:id="1388869957">
                      <w:marLeft w:val="0"/>
                      <w:marRight w:val="0"/>
                      <w:marTop w:val="0"/>
                      <w:marBottom w:val="0"/>
                      <w:divBdr>
                        <w:top w:val="none" w:sz="0" w:space="0" w:color="auto"/>
                        <w:left w:val="none" w:sz="0" w:space="0" w:color="auto"/>
                        <w:bottom w:val="none" w:sz="0" w:space="0" w:color="auto"/>
                        <w:right w:val="none" w:sz="0" w:space="0" w:color="auto"/>
                      </w:divBdr>
                      <w:divsChild>
                        <w:div w:id="2057390567">
                          <w:marLeft w:val="0"/>
                          <w:marRight w:val="0"/>
                          <w:marTop w:val="240"/>
                          <w:marBottom w:val="240"/>
                          <w:divBdr>
                            <w:top w:val="none" w:sz="0" w:space="0" w:color="auto"/>
                            <w:left w:val="none" w:sz="0" w:space="0" w:color="auto"/>
                            <w:bottom w:val="none" w:sz="0" w:space="0" w:color="auto"/>
                            <w:right w:val="none" w:sz="0" w:space="0" w:color="auto"/>
                          </w:divBdr>
                        </w:div>
                        <w:div w:id="1007291852">
                          <w:marLeft w:val="0"/>
                          <w:marRight w:val="0"/>
                          <w:marTop w:val="240"/>
                          <w:marBottom w:val="240"/>
                          <w:divBdr>
                            <w:top w:val="none" w:sz="0" w:space="0" w:color="auto"/>
                            <w:left w:val="none" w:sz="0" w:space="0" w:color="auto"/>
                            <w:bottom w:val="none" w:sz="0" w:space="0" w:color="auto"/>
                            <w:right w:val="none" w:sz="0" w:space="0" w:color="auto"/>
                          </w:divBdr>
                        </w:div>
                      </w:divsChild>
                    </w:div>
                    <w:div w:id="1478960604">
                      <w:marLeft w:val="0"/>
                      <w:marRight w:val="0"/>
                      <w:marTop w:val="0"/>
                      <w:marBottom w:val="0"/>
                      <w:divBdr>
                        <w:top w:val="none" w:sz="0" w:space="0" w:color="auto"/>
                        <w:left w:val="none" w:sz="0" w:space="0" w:color="auto"/>
                        <w:bottom w:val="none" w:sz="0" w:space="0" w:color="auto"/>
                        <w:right w:val="none" w:sz="0" w:space="0" w:color="auto"/>
                      </w:divBdr>
                      <w:divsChild>
                        <w:div w:id="88015784">
                          <w:marLeft w:val="0"/>
                          <w:marRight w:val="0"/>
                          <w:marTop w:val="240"/>
                          <w:marBottom w:val="240"/>
                          <w:divBdr>
                            <w:top w:val="none" w:sz="0" w:space="0" w:color="auto"/>
                            <w:left w:val="none" w:sz="0" w:space="0" w:color="auto"/>
                            <w:bottom w:val="none" w:sz="0" w:space="0" w:color="auto"/>
                            <w:right w:val="none" w:sz="0" w:space="0" w:color="auto"/>
                          </w:divBdr>
                        </w:div>
                        <w:div w:id="1446728897">
                          <w:marLeft w:val="0"/>
                          <w:marRight w:val="0"/>
                          <w:marTop w:val="0"/>
                          <w:marBottom w:val="0"/>
                          <w:divBdr>
                            <w:top w:val="none" w:sz="0" w:space="0" w:color="auto"/>
                            <w:left w:val="none" w:sz="0" w:space="0" w:color="auto"/>
                            <w:bottom w:val="none" w:sz="0" w:space="0" w:color="auto"/>
                            <w:right w:val="none" w:sz="0" w:space="0" w:color="auto"/>
                          </w:divBdr>
                        </w:div>
                        <w:div w:id="1595882">
                          <w:marLeft w:val="0"/>
                          <w:marRight w:val="0"/>
                          <w:marTop w:val="0"/>
                          <w:marBottom w:val="0"/>
                          <w:divBdr>
                            <w:top w:val="none" w:sz="0" w:space="0" w:color="auto"/>
                            <w:left w:val="none" w:sz="0" w:space="0" w:color="auto"/>
                            <w:bottom w:val="none" w:sz="0" w:space="0" w:color="auto"/>
                            <w:right w:val="none" w:sz="0" w:space="0" w:color="auto"/>
                          </w:divBdr>
                        </w:div>
                        <w:div w:id="1999454959">
                          <w:marLeft w:val="0"/>
                          <w:marRight w:val="0"/>
                          <w:marTop w:val="0"/>
                          <w:marBottom w:val="0"/>
                          <w:divBdr>
                            <w:top w:val="none" w:sz="0" w:space="0" w:color="auto"/>
                            <w:left w:val="none" w:sz="0" w:space="0" w:color="auto"/>
                            <w:bottom w:val="none" w:sz="0" w:space="0" w:color="auto"/>
                            <w:right w:val="none" w:sz="0" w:space="0" w:color="auto"/>
                          </w:divBdr>
                        </w:div>
                        <w:div w:id="2008749717">
                          <w:marLeft w:val="0"/>
                          <w:marRight w:val="0"/>
                          <w:marTop w:val="0"/>
                          <w:marBottom w:val="0"/>
                          <w:divBdr>
                            <w:top w:val="none" w:sz="0" w:space="0" w:color="auto"/>
                            <w:left w:val="none" w:sz="0" w:space="0" w:color="auto"/>
                            <w:bottom w:val="none" w:sz="0" w:space="0" w:color="auto"/>
                            <w:right w:val="none" w:sz="0" w:space="0" w:color="auto"/>
                          </w:divBdr>
                        </w:div>
                      </w:divsChild>
                    </w:div>
                    <w:div w:id="1310594054">
                      <w:marLeft w:val="0"/>
                      <w:marRight w:val="0"/>
                      <w:marTop w:val="0"/>
                      <w:marBottom w:val="0"/>
                      <w:divBdr>
                        <w:top w:val="none" w:sz="0" w:space="0" w:color="auto"/>
                        <w:left w:val="none" w:sz="0" w:space="0" w:color="auto"/>
                        <w:bottom w:val="none" w:sz="0" w:space="0" w:color="auto"/>
                        <w:right w:val="none" w:sz="0" w:space="0" w:color="auto"/>
                      </w:divBdr>
                      <w:divsChild>
                        <w:div w:id="1897080130">
                          <w:marLeft w:val="0"/>
                          <w:marRight w:val="0"/>
                          <w:marTop w:val="240"/>
                          <w:marBottom w:val="240"/>
                          <w:divBdr>
                            <w:top w:val="none" w:sz="0" w:space="0" w:color="auto"/>
                            <w:left w:val="none" w:sz="0" w:space="0" w:color="auto"/>
                            <w:bottom w:val="none" w:sz="0" w:space="0" w:color="auto"/>
                            <w:right w:val="none" w:sz="0" w:space="0" w:color="auto"/>
                          </w:divBdr>
                        </w:div>
                        <w:div w:id="1618751046">
                          <w:marLeft w:val="0"/>
                          <w:marRight w:val="0"/>
                          <w:marTop w:val="240"/>
                          <w:marBottom w:val="240"/>
                          <w:divBdr>
                            <w:top w:val="none" w:sz="0" w:space="0" w:color="auto"/>
                            <w:left w:val="none" w:sz="0" w:space="0" w:color="auto"/>
                            <w:bottom w:val="none" w:sz="0" w:space="0" w:color="auto"/>
                            <w:right w:val="none" w:sz="0" w:space="0" w:color="auto"/>
                          </w:divBdr>
                        </w:div>
                      </w:divsChild>
                    </w:div>
                    <w:div w:id="1525560697">
                      <w:marLeft w:val="0"/>
                      <w:marRight w:val="0"/>
                      <w:marTop w:val="0"/>
                      <w:marBottom w:val="0"/>
                      <w:divBdr>
                        <w:top w:val="none" w:sz="0" w:space="0" w:color="auto"/>
                        <w:left w:val="none" w:sz="0" w:space="0" w:color="auto"/>
                        <w:bottom w:val="none" w:sz="0" w:space="0" w:color="auto"/>
                        <w:right w:val="none" w:sz="0" w:space="0" w:color="auto"/>
                      </w:divBdr>
                      <w:divsChild>
                        <w:div w:id="683629924">
                          <w:marLeft w:val="0"/>
                          <w:marRight w:val="0"/>
                          <w:marTop w:val="240"/>
                          <w:marBottom w:val="240"/>
                          <w:divBdr>
                            <w:top w:val="none" w:sz="0" w:space="0" w:color="auto"/>
                            <w:left w:val="none" w:sz="0" w:space="0" w:color="auto"/>
                            <w:bottom w:val="none" w:sz="0" w:space="0" w:color="auto"/>
                            <w:right w:val="none" w:sz="0" w:space="0" w:color="auto"/>
                          </w:divBdr>
                        </w:div>
                      </w:divsChild>
                    </w:div>
                    <w:div w:id="85470256">
                      <w:marLeft w:val="0"/>
                      <w:marRight w:val="0"/>
                      <w:marTop w:val="0"/>
                      <w:marBottom w:val="0"/>
                      <w:divBdr>
                        <w:top w:val="none" w:sz="0" w:space="0" w:color="auto"/>
                        <w:left w:val="none" w:sz="0" w:space="0" w:color="auto"/>
                        <w:bottom w:val="none" w:sz="0" w:space="0" w:color="auto"/>
                        <w:right w:val="none" w:sz="0" w:space="0" w:color="auto"/>
                      </w:divBdr>
                      <w:divsChild>
                        <w:div w:id="2010206063">
                          <w:marLeft w:val="0"/>
                          <w:marRight w:val="0"/>
                          <w:marTop w:val="240"/>
                          <w:marBottom w:val="240"/>
                          <w:divBdr>
                            <w:top w:val="none" w:sz="0" w:space="0" w:color="auto"/>
                            <w:left w:val="none" w:sz="0" w:space="0" w:color="auto"/>
                            <w:bottom w:val="none" w:sz="0" w:space="0" w:color="auto"/>
                            <w:right w:val="none" w:sz="0" w:space="0" w:color="auto"/>
                          </w:divBdr>
                        </w:div>
                      </w:divsChild>
                    </w:div>
                    <w:div w:id="1643189184">
                      <w:marLeft w:val="0"/>
                      <w:marRight w:val="0"/>
                      <w:marTop w:val="0"/>
                      <w:marBottom w:val="0"/>
                      <w:divBdr>
                        <w:top w:val="none" w:sz="0" w:space="0" w:color="auto"/>
                        <w:left w:val="none" w:sz="0" w:space="0" w:color="auto"/>
                        <w:bottom w:val="none" w:sz="0" w:space="0" w:color="auto"/>
                        <w:right w:val="none" w:sz="0" w:space="0" w:color="auto"/>
                      </w:divBdr>
                      <w:divsChild>
                        <w:div w:id="997465670">
                          <w:marLeft w:val="0"/>
                          <w:marRight w:val="0"/>
                          <w:marTop w:val="240"/>
                          <w:marBottom w:val="240"/>
                          <w:divBdr>
                            <w:top w:val="none" w:sz="0" w:space="0" w:color="auto"/>
                            <w:left w:val="none" w:sz="0" w:space="0" w:color="auto"/>
                            <w:bottom w:val="none" w:sz="0" w:space="0" w:color="auto"/>
                            <w:right w:val="none" w:sz="0" w:space="0" w:color="auto"/>
                          </w:divBdr>
                        </w:div>
                      </w:divsChild>
                    </w:div>
                    <w:div w:id="804471224">
                      <w:marLeft w:val="0"/>
                      <w:marRight w:val="0"/>
                      <w:marTop w:val="0"/>
                      <w:marBottom w:val="0"/>
                      <w:divBdr>
                        <w:top w:val="none" w:sz="0" w:space="0" w:color="auto"/>
                        <w:left w:val="none" w:sz="0" w:space="0" w:color="auto"/>
                        <w:bottom w:val="none" w:sz="0" w:space="0" w:color="auto"/>
                        <w:right w:val="none" w:sz="0" w:space="0" w:color="auto"/>
                      </w:divBdr>
                    </w:div>
                    <w:div w:id="977152752">
                      <w:marLeft w:val="0"/>
                      <w:marRight w:val="0"/>
                      <w:marTop w:val="0"/>
                      <w:marBottom w:val="0"/>
                      <w:divBdr>
                        <w:top w:val="none" w:sz="0" w:space="0" w:color="auto"/>
                        <w:left w:val="none" w:sz="0" w:space="0" w:color="auto"/>
                        <w:bottom w:val="none" w:sz="0" w:space="0" w:color="auto"/>
                        <w:right w:val="none" w:sz="0" w:space="0" w:color="auto"/>
                      </w:divBdr>
                      <w:divsChild>
                        <w:div w:id="1531919933">
                          <w:marLeft w:val="0"/>
                          <w:marRight w:val="0"/>
                          <w:marTop w:val="240"/>
                          <w:marBottom w:val="240"/>
                          <w:divBdr>
                            <w:top w:val="none" w:sz="0" w:space="0" w:color="auto"/>
                            <w:left w:val="none" w:sz="0" w:space="0" w:color="auto"/>
                            <w:bottom w:val="none" w:sz="0" w:space="0" w:color="auto"/>
                            <w:right w:val="none" w:sz="0" w:space="0" w:color="auto"/>
                          </w:divBdr>
                        </w:div>
                      </w:divsChild>
                    </w:div>
                    <w:div w:id="719861881">
                      <w:marLeft w:val="0"/>
                      <w:marRight w:val="0"/>
                      <w:marTop w:val="0"/>
                      <w:marBottom w:val="0"/>
                      <w:divBdr>
                        <w:top w:val="none" w:sz="0" w:space="0" w:color="auto"/>
                        <w:left w:val="none" w:sz="0" w:space="0" w:color="auto"/>
                        <w:bottom w:val="none" w:sz="0" w:space="0" w:color="auto"/>
                        <w:right w:val="none" w:sz="0" w:space="0" w:color="auto"/>
                      </w:divBdr>
                      <w:divsChild>
                        <w:div w:id="1507745726">
                          <w:marLeft w:val="0"/>
                          <w:marRight w:val="0"/>
                          <w:marTop w:val="240"/>
                          <w:marBottom w:val="240"/>
                          <w:divBdr>
                            <w:top w:val="none" w:sz="0" w:space="0" w:color="auto"/>
                            <w:left w:val="none" w:sz="0" w:space="0" w:color="auto"/>
                            <w:bottom w:val="none" w:sz="0" w:space="0" w:color="auto"/>
                            <w:right w:val="none" w:sz="0" w:space="0" w:color="auto"/>
                          </w:divBdr>
                        </w:div>
                      </w:divsChild>
                    </w:div>
                    <w:div w:id="626399516">
                      <w:marLeft w:val="0"/>
                      <w:marRight w:val="0"/>
                      <w:marTop w:val="0"/>
                      <w:marBottom w:val="0"/>
                      <w:divBdr>
                        <w:top w:val="none" w:sz="0" w:space="0" w:color="auto"/>
                        <w:left w:val="none" w:sz="0" w:space="0" w:color="auto"/>
                        <w:bottom w:val="none" w:sz="0" w:space="0" w:color="auto"/>
                        <w:right w:val="none" w:sz="0" w:space="0" w:color="auto"/>
                      </w:divBdr>
                      <w:divsChild>
                        <w:div w:id="2141797795">
                          <w:marLeft w:val="0"/>
                          <w:marRight w:val="0"/>
                          <w:marTop w:val="240"/>
                          <w:marBottom w:val="240"/>
                          <w:divBdr>
                            <w:top w:val="none" w:sz="0" w:space="0" w:color="auto"/>
                            <w:left w:val="none" w:sz="0" w:space="0" w:color="auto"/>
                            <w:bottom w:val="none" w:sz="0" w:space="0" w:color="auto"/>
                            <w:right w:val="none" w:sz="0" w:space="0" w:color="auto"/>
                          </w:divBdr>
                        </w:div>
                      </w:divsChild>
                    </w:div>
                    <w:div w:id="1459297774">
                      <w:marLeft w:val="0"/>
                      <w:marRight w:val="0"/>
                      <w:marTop w:val="0"/>
                      <w:marBottom w:val="0"/>
                      <w:divBdr>
                        <w:top w:val="none" w:sz="0" w:space="0" w:color="auto"/>
                        <w:left w:val="none" w:sz="0" w:space="0" w:color="auto"/>
                        <w:bottom w:val="none" w:sz="0" w:space="0" w:color="auto"/>
                        <w:right w:val="none" w:sz="0" w:space="0" w:color="auto"/>
                      </w:divBdr>
                      <w:divsChild>
                        <w:div w:id="1597135197">
                          <w:marLeft w:val="0"/>
                          <w:marRight w:val="0"/>
                          <w:marTop w:val="240"/>
                          <w:marBottom w:val="240"/>
                          <w:divBdr>
                            <w:top w:val="none" w:sz="0" w:space="0" w:color="auto"/>
                            <w:left w:val="none" w:sz="0" w:space="0" w:color="auto"/>
                            <w:bottom w:val="none" w:sz="0" w:space="0" w:color="auto"/>
                            <w:right w:val="none" w:sz="0" w:space="0" w:color="auto"/>
                          </w:divBdr>
                        </w:div>
                        <w:div w:id="1773865853">
                          <w:marLeft w:val="0"/>
                          <w:marRight w:val="0"/>
                          <w:marTop w:val="240"/>
                          <w:marBottom w:val="240"/>
                          <w:divBdr>
                            <w:top w:val="none" w:sz="0" w:space="0" w:color="auto"/>
                            <w:left w:val="none" w:sz="0" w:space="0" w:color="auto"/>
                            <w:bottom w:val="none" w:sz="0" w:space="0" w:color="auto"/>
                            <w:right w:val="none" w:sz="0" w:space="0" w:color="auto"/>
                          </w:divBdr>
                        </w:div>
                      </w:divsChild>
                    </w:div>
                    <w:div w:id="1950238049">
                      <w:marLeft w:val="0"/>
                      <w:marRight w:val="0"/>
                      <w:marTop w:val="0"/>
                      <w:marBottom w:val="0"/>
                      <w:divBdr>
                        <w:top w:val="none" w:sz="0" w:space="0" w:color="auto"/>
                        <w:left w:val="none" w:sz="0" w:space="0" w:color="auto"/>
                        <w:bottom w:val="none" w:sz="0" w:space="0" w:color="auto"/>
                        <w:right w:val="none" w:sz="0" w:space="0" w:color="auto"/>
                      </w:divBdr>
                      <w:divsChild>
                        <w:div w:id="1101419002">
                          <w:marLeft w:val="0"/>
                          <w:marRight w:val="0"/>
                          <w:marTop w:val="240"/>
                          <w:marBottom w:val="240"/>
                          <w:divBdr>
                            <w:top w:val="none" w:sz="0" w:space="0" w:color="auto"/>
                            <w:left w:val="none" w:sz="0" w:space="0" w:color="auto"/>
                            <w:bottom w:val="none" w:sz="0" w:space="0" w:color="auto"/>
                            <w:right w:val="none" w:sz="0" w:space="0" w:color="auto"/>
                          </w:divBdr>
                        </w:div>
                      </w:divsChild>
                    </w:div>
                    <w:div w:id="265775742">
                      <w:marLeft w:val="0"/>
                      <w:marRight w:val="0"/>
                      <w:marTop w:val="0"/>
                      <w:marBottom w:val="0"/>
                      <w:divBdr>
                        <w:top w:val="none" w:sz="0" w:space="0" w:color="auto"/>
                        <w:left w:val="none" w:sz="0" w:space="0" w:color="auto"/>
                        <w:bottom w:val="none" w:sz="0" w:space="0" w:color="auto"/>
                        <w:right w:val="none" w:sz="0" w:space="0" w:color="auto"/>
                      </w:divBdr>
                      <w:divsChild>
                        <w:div w:id="961883211">
                          <w:marLeft w:val="0"/>
                          <w:marRight w:val="0"/>
                          <w:marTop w:val="240"/>
                          <w:marBottom w:val="240"/>
                          <w:divBdr>
                            <w:top w:val="none" w:sz="0" w:space="0" w:color="auto"/>
                            <w:left w:val="none" w:sz="0" w:space="0" w:color="auto"/>
                            <w:bottom w:val="none" w:sz="0" w:space="0" w:color="auto"/>
                            <w:right w:val="none" w:sz="0" w:space="0" w:color="auto"/>
                          </w:divBdr>
                        </w:div>
                        <w:div w:id="1605112560">
                          <w:marLeft w:val="0"/>
                          <w:marRight w:val="0"/>
                          <w:marTop w:val="240"/>
                          <w:marBottom w:val="240"/>
                          <w:divBdr>
                            <w:top w:val="none" w:sz="0" w:space="0" w:color="auto"/>
                            <w:left w:val="none" w:sz="0" w:space="0" w:color="auto"/>
                            <w:bottom w:val="none" w:sz="0" w:space="0" w:color="auto"/>
                            <w:right w:val="none" w:sz="0" w:space="0" w:color="auto"/>
                          </w:divBdr>
                        </w:div>
                      </w:divsChild>
                    </w:div>
                    <w:div w:id="1662152273">
                      <w:marLeft w:val="0"/>
                      <w:marRight w:val="0"/>
                      <w:marTop w:val="0"/>
                      <w:marBottom w:val="0"/>
                      <w:divBdr>
                        <w:top w:val="none" w:sz="0" w:space="0" w:color="auto"/>
                        <w:left w:val="none" w:sz="0" w:space="0" w:color="auto"/>
                        <w:bottom w:val="none" w:sz="0" w:space="0" w:color="auto"/>
                        <w:right w:val="none" w:sz="0" w:space="0" w:color="auto"/>
                      </w:divBdr>
                      <w:divsChild>
                        <w:div w:id="1650966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641696">
                  <w:marLeft w:val="0"/>
                  <w:marRight w:val="0"/>
                  <w:marTop w:val="0"/>
                  <w:marBottom w:val="0"/>
                  <w:divBdr>
                    <w:top w:val="none" w:sz="0" w:space="0" w:color="auto"/>
                    <w:left w:val="none" w:sz="0" w:space="0" w:color="auto"/>
                    <w:bottom w:val="none" w:sz="0" w:space="0" w:color="auto"/>
                    <w:right w:val="none" w:sz="0" w:space="0" w:color="auto"/>
                  </w:divBdr>
                  <w:divsChild>
                    <w:div w:id="1152406093">
                      <w:marLeft w:val="0"/>
                      <w:marRight w:val="0"/>
                      <w:marTop w:val="240"/>
                      <w:marBottom w:val="240"/>
                      <w:divBdr>
                        <w:top w:val="none" w:sz="0" w:space="0" w:color="auto"/>
                        <w:left w:val="none" w:sz="0" w:space="0" w:color="auto"/>
                        <w:bottom w:val="none" w:sz="0" w:space="0" w:color="auto"/>
                        <w:right w:val="none" w:sz="0" w:space="0" w:color="auto"/>
                      </w:divBdr>
                    </w:div>
                  </w:divsChild>
                </w:div>
                <w:div w:id="1886141390">
                  <w:marLeft w:val="0"/>
                  <w:marRight w:val="0"/>
                  <w:marTop w:val="0"/>
                  <w:marBottom w:val="0"/>
                  <w:divBdr>
                    <w:top w:val="none" w:sz="0" w:space="0" w:color="auto"/>
                    <w:left w:val="none" w:sz="0" w:space="0" w:color="auto"/>
                    <w:bottom w:val="none" w:sz="0" w:space="0" w:color="auto"/>
                    <w:right w:val="none" w:sz="0" w:space="0" w:color="auto"/>
                  </w:divBdr>
                  <w:divsChild>
                    <w:div w:id="160893338">
                      <w:marLeft w:val="0"/>
                      <w:marRight w:val="0"/>
                      <w:marTop w:val="240"/>
                      <w:marBottom w:val="240"/>
                      <w:divBdr>
                        <w:top w:val="none" w:sz="0" w:space="0" w:color="auto"/>
                        <w:left w:val="none" w:sz="0" w:space="0" w:color="auto"/>
                        <w:bottom w:val="none" w:sz="0" w:space="0" w:color="auto"/>
                        <w:right w:val="none" w:sz="0" w:space="0" w:color="auto"/>
                      </w:divBdr>
                    </w:div>
                  </w:divsChild>
                </w:div>
                <w:div w:id="1609040481">
                  <w:marLeft w:val="0"/>
                  <w:marRight w:val="0"/>
                  <w:marTop w:val="0"/>
                  <w:marBottom w:val="0"/>
                  <w:divBdr>
                    <w:top w:val="none" w:sz="0" w:space="0" w:color="auto"/>
                    <w:left w:val="none" w:sz="0" w:space="0" w:color="auto"/>
                    <w:bottom w:val="none" w:sz="0" w:space="0" w:color="auto"/>
                    <w:right w:val="none" w:sz="0" w:space="0" w:color="auto"/>
                  </w:divBdr>
                  <w:divsChild>
                    <w:div w:id="1486700421">
                      <w:marLeft w:val="0"/>
                      <w:marRight w:val="0"/>
                      <w:marTop w:val="240"/>
                      <w:marBottom w:val="240"/>
                      <w:divBdr>
                        <w:top w:val="none" w:sz="0" w:space="0" w:color="auto"/>
                        <w:left w:val="none" w:sz="0" w:space="0" w:color="auto"/>
                        <w:bottom w:val="none" w:sz="0" w:space="0" w:color="auto"/>
                        <w:right w:val="none" w:sz="0" w:space="0" w:color="auto"/>
                      </w:divBdr>
                    </w:div>
                  </w:divsChild>
                </w:div>
                <w:div w:id="1649823121">
                  <w:marLeft w:val="0"/>
                  <w:marRight w:val="0"/>
                  <w:marTop w:val="0"/>
                  <w:marBottom w:val="0"/>
                  <w:divBdr>
                    <w:top w:val="none" w:sz="0" w:space="0" w:color="auto"/>
                    <w:left w:val="none" w:sz="0" w:space="0" w:color="auto"/>
                    <w:bottom w:val="none" w:sz="0" w:space="0" w:color="auto"/>
                    <w:right w:val="none" w:sz="0" w:space="0" w:color="auto"/>
                  </w:divBdr>
                  <w:divsChild>
                    <w:div w:id="1000231817">
                      <w:marLeft w:val="0"/>
                      <w:marRight w:val="0"/>
                      <w:marTop w:val="240"/>
                      <w:marBottom w:val="240"/>
                      <w:divBdr>
                        <w:top w:val="none" w:sz="0" w:space="0" w:color="auto"/>
                        <w:left w:val="none" w:sz="0" w:space="0" w:color="auto"/>
                        <w:bottom w:val="none" w:sz="0" w:space="0" w:color="auto"/>
                        <w:right w:val="none" w:sz="0" w:space="0" w:color="auto"/>
                      </w:divBdr>
                    </w:div>
                    <w:div w:id="1260140270">
                      <w:marLeft w:val="0"/>
                      <w:marRight w:val="0"/>
                      <w:marTop w:val="0"/>
                      <w:marBottom w:val="0"/>
                      <w:divBdr>
                        <w:top w:val="none" w:sz="0" w:space="0" w:color="auto"/>
                        <w:left w:val="none" w:sz="0" w:space="0" w:color="auto"/>
                        <w:bottom w:val="none" w:sz="0" w:space="0" w:color="auto"/>
                        <w:right w:val="none" w:sz="0" w:space="0" w:color="auto"/>
                      </w:divBdr>
                    </w:div>
                    <w:div w:id="1822650420">
                      <w:marLeft w:val="0"/>
                      <w:marRight w:val="0"/>
                      <w:marTop w:val="0"/>
                      <w:marBottom w:val="0"/>
                      <w:divBdr>
                        <w:top w:val="none" w:sz="0" w:space="0" w:color="auto"/>
                        <w:left w:val="none" w:sz="0" w:space="0" w:color="auto"/>
                        <w:bottom w:val="none" w:sz="0" w:space="0" w:color="auto"/>
                        <w:right w:val="none" w:sz="0" w:space="0" w:color="auto"/>
                      </w:divBdr>
                    </w:div>
                    <w:div w:id="1642926508">
                      <w:marLeft w:val="0"/>
                      <w:marRight w:val="0"/>
                      <w:marTop w:val="0"/>
                      <w:marBottom w:val="0"/>
                      <w:divBdr>
                        <w:top w:val="none" w:sz="0" w:space="0" w:color="auto"/>
                        <w:left w:val="none" w:sz="0" w:space="0" w:color="auto"/>
                        <w:bottom w:val="none" w:sz="0" w:space="0" w:color="auto"/>
                        <w:right w:val="none" w:sz="0" w:space="0" w:color="auto"/>
                      </w:divBdr>
                      <w:divsChild>
                        <w:div w:id="745223985">
                          <w:marLeft w:val="0"/>
                          <w:marRight w:val="0"/>
                          <w:marTop w:val="240"/>
                          <w:marBottom w:val="240"/>
                          <w:divBdr>
                            <w:top w:val="none" w:sz="0" w:space="0" w:color="auto"/>
                            <w:left w:val="none" w:sz="0" w:space="0" w:color="auto"/>
                            <w:bottom w:val="none" w:sz="0" w:space="0" w:color="auto"/>
                            <w:right w:val="none" w:sz="0" w:space="0" w:color="auto"/>
                          </w:divBdr>
                        </w:div>
                      </w:divsChild>
                    </w:div>
                    <w:div w:id="1936665220">
                      <w:marLeft w:val="0"/>
                      <w:marRight w:val="0"/>
                      <w:marTop w:val="0"/>
                      <w:marBottom w:val="0"/>
                      <w:divBdr>
                        <w:top w:val="none" w:sz="0" w:space="0" w:color="auto"/>
                        <w:left w:val="none" w:sz="0" w:space="0" w:color="auto"/>
                        <w:bottom w:val="none" w:sz="0" w:space="0" w:color="auto"/>
                        <w:right w:val="none" w:sz="0" w:space="0" w:color="auto"/>
                      </w:divBdr>
                    </w:div>
                    <w:div w:id="767121293">
                      <w:marLeft w:val="0"/>
                      <w:marRight w:val="0"/>
                      <w:marTop w:val="0"/>
                      <w:marBottom w:val="0"/>
                      <w:divBdr>
                        <w:top w:val="none" w:sz="0" w:space="0" w:color="auto"/>
                        <w:left w:val="none" w:sz="0" w:space="0" w:color="auto"/>
                        <w:bottom w:val="none" w:sz="0" w:space="0" w:color="auto"/>
                        <w:right w:val="none" w:sz="0" w:space="0" w:color="auto"/>
                      </w:divBdr>
                    </w:div>
                  </w:divsChild>
                </w:div>
                <w:div w:id="1983388513">
                  <w:marLeft w:val="0"/>
                  <w:marRight w:val="0"/>
                  <w:marTop w:val="0"/>
                  <w:marBottom w:val="0"/>
                  <w:divBdr>
                    <w:top w:val="none" w:sz="0" w:space="0" w:color="auto"/>
                    <w:left w:val="none" w:sz="0" w:space="0" w:color="auto"/>
                    <w:bottom w:val="none" w:sz="0" w:space="0" w:color="auto"/>
                    <w:right w:val="none" w:sz="0" w:space="0" w:color="auto"/>
                  </w:divBdr>
                  <w:divsChild>
                    <w:div w:id="1286886672">
                      <w:marLeft w:val="0"/>
                      <w:marRight w:val="0"/>
                      <w:marTop w:val="240"/>
                      <w:marBottom w:val="240"/>
                      <w:divBdr>
                        <w:top w:val="none" w:sz="0" w:space="0" w:color="auto"/>
                        <w:left w:val="none" w:sz="0" w:space="0" w:color="auto"/>
                        <w:bottom w:val="none" w:sz="0" w:space="0" w:color="auto"/>
                        <w:right w:val="none" w:sz="0" w:space="0" w:color="auto"/>
                      </w:divBdr>
                    </w:div>
                  </w:divsChild>
                </w:div>
                <w:div w:id="1822889444">
                  <w:marLeft w:val="0"/>
                  <w:marRight w:val="0"/>
                  <w:marTop w:val="0"/>
                  <w:marBottom w:val="0"/>
                  <w:divBdr>
                    <w:top w:val="none" w:sz="0" w:space="0" w:color="auto"/>
                    <w:left w:val="none" w:sz="0" w:space="0" w:color="auto"/>
                    <w:bottom w:val="none" w:sz="0" w:space="0" w:color="auto"/>
                    <w:right w:val="none" w:sz="0" w:space="0" w:color="auto"/>
                  </w:divBdr>
                  <w:divsChild>
                    <w:div w:id="1877889993">
                      <w:marLeft w:val="0"/>
                      <w:marRight w:val="0"/>
                      <w:marTop w:val="240"/>
                      <w:marBottom w:val="240"/>
                      <w:divBdr>
                        <w:top w:val="none" w:sz="0" w:space="0" w:color="auto"/>
                        <w:left w:val="none" w:sz="0" w:space="0" w:color="auto"/>
                        <w:bottom w:val="none" w:sz="0" w:space="0" w:color="auto"/>
                        <w:right w:val="none" w:sz="0" w:space="0" w:color="auto"/>
                      </w:divBdr>
                    </w:div>
                  </w:divsChild>
                </w:div>
                <w:div w:id="2126071806">
                  <w:marLeft w:val="0"/>
                  <w:marRight w:val="0"/>
                  <w:marTop w:val="0"/>
                  <w:marBottom w:val="0"/>
                  <w:divBdr>
                    <w:top w:val="none" w:sz="0" w:space="0" w:color="auto"/>
                    <w:left w:val="none" w:sz="0" w:space="0" w:color="auto"/>
                    <w:bottom w:val="none" w:sz="0" w:space="0" w:color="auto"/>
                    <w:right w:val="none" w:sz="0" w:space="0" w:color="auto"/>
                  </w:divBdr>
                  <w:divsChild>
                    <w:div w:id="1732146037">
                      <w:marLeft w:val="0"/>
                      <w:marRight w:val="0"/>
                      <w:marTop w:val="240"/>
                      <w:marBottom w:val="240"/>
                      <w:divBdr>
                        <w:top w:val="none" w:sz="0" w:space="0" w:color="auto"/>
                        <w:left w:val="none" w:sz="0" w:space="0" w:color="auto"/>
                        <w:bottom w:val="none" w:sz="0" w:space="0" w:color="auto"/>
                        <w:right w:val="none" w:sz="0" w:space="0" w:color="auto"/>
                      </w:divBdr>
                    </w:div>
                  </w:divsChild>
                </w:div>
                <w:div w:id="193617833">
                  <w:marLeft w:val="0"/>
                  <w:marRight w:val="0"/>
                  <w:marTop w:val="0"/>
                  <w:marBottom w:val="0"/>
                  <w:divBdr>
                    <w:top w:val="none" w:sz="0" w:space="0" w:color="auto"/>
                    <w:left w:val="none" w:sz="0" w:space="0" w:color="auto"/>
                    <w:bottom w:val="none" w:sz="0" w:space="0" w:color="auto"/>
                    <w:right w:val="none" w:sz="0" w:space="0" w:color="auto"/>
                  </w:divBdr>
                  <w:divsChild>
                    <w:div w:id="1979794143">
                      <w:marLeft w:val="0"/>
                      <w:marRight w:val="0"/>
                      <w:marTop w:val="240"/>
                      <w:marBottom w:val="240"/>
                      <w:divBdr>
                        <w:top w:val="none" w:sz="0" w:space="0" w:color="auto"/>
                        <w:left w:val="none" w:sz="0" w:space="0" w:color="auto"/>
                        <w:bottom w:val="none" w:sz="0" w:space="0" w:color="auto"/>
                        <w:right w:val="none" w:sz="0" w:space="0" w:color="auto"/>
                      </w:divBdr>
                    </w:div>
                  </w:divsChild>
                </w:div>
                <w:div w:id="1171406357">
                  <w:marLeft w:val="0"/>
                  <w:marRight w:val="0"/>
                  <w:marTop w:val="0"/>
                  <w:marBottom w:val="0"/>
                  <w:divBdr>
                    <w:top w:val="none" w:sz="0" w:space="0" w:color="auto"/>
                    <w:left w:val="none" w:sz="0" w:space="0" w:color="auto"/>
                    <w:bottom w:val="none" w:sz="0" w:space="0" w:color="auto"/>
                    <w:right w:val="none" w:sz="0" w:space="0" w:color="auto"/>
                  </w:divBdr>
                  <w:divsChild>
                    <w:div w:id="1956251473">
                      <w:marLeft w:val="0"/>
                      <w:marRight w:val="0"/>
                      <w:marTop w:val="240"/>
                      <w:marBottom w:val="240"/>
                      <w:divBdr>
                        <w:top w:val="none" w:sz="0" w:space="0" w:color="auto"/>
                        <w:left w:val="none" w:sz="0" w:space="0" w:color="auto"/>
                        <w:bottom w:val="none" w:sz="0" w:space="0" w:color="auto"/>
                        <w:right w:val="none" w:sz="0" w:space="0" w:color="auto"/>
                      </w:divBdr>
                    </w:div>
                  </w:divsChild>
                </w:div>
                <w:div w:id="1304388179">
                  <w:marLeft w:val="0"/>
                  <w:marRight w:val="0"/>
                  <w:marTop w:val="0"/>
                  <w:marBottom w:val="0"/>
                  <w:divBdr>
                    <w:top w:val="none" w:sz="0" w:space="0" w:color="auto"/>
                    <w:left w:val="none" w:sz="0" w:space="0" w:color="auto"/>
                    <w:bottom w:val="none" w:sz="0" w:space="0" w:color="auto"/>
                    <w:right w:val="none" w:sz="0" w:space="0" w:color="auto"/>
                  </w:divBdr>
                  <w:divsChild>
                    <w:div w:id="1176962497">
                      <w:marLeft w:val="0"/>
                      <w:marRight w:val="0"/>
                      <w:marTop w:val="240"/>
                      <w:marBottom w:val="240"/>
                      <w:divBdr>
                        <w:top w:val="none" w:sz="0" w:space="0" w:color="auto"/>
                        <w:left w:val="none" w:sz="0" w:space="0" w:color="auto"/>
                        <w:bottom w:val="none" w:sz="0" w:space="0" w:color="auto"/>
                        <w:right w:val="none" w:sz="0" w:space="0" w:color="auto"/>
                      </w:divBdr>
                    </w:div>
                  </w:divsChild>
                </w:div>
                <w:div w:id="414087288">
                  <w:marLeft w:val="0"/>
                  <w:marRight w:val="0"/>
                  <w:marTop w:val="0"/>
                  <w:marBottom w:val="0"/>
                  <w:divBdr>
                    <w:top w:val="none" w:sz="0" w:space="0" w:color="auto"/>
                    <w:left w:val="none" w:sz="0" w:space="0" w:color="auto"/>
                    <w:bottom w:val="none" w:sz="0" w:space="0" w:color="auto"/>
                    <w:right w:val="none" w:sz="0" w:space="0" w:color="auto"/>
                  </w:divBdr>
                  <w:divsChild>
                    <w:div w:id="773986299">
                      <w:marLeft w:val="0"/>
                      <w:marRight w:val="0"/>
                      <w:marTop w:val="240"/>
                      <w:marBottom w:val="240"/>
                      <w:divBdr>
                        <w:top w:val="none" w:sz="0" w:space="0" w:color="auto"/>
                        <w:left w:val="none" w:sz="0" w:space="0" w:color="auto"/>
                        <w:bottom w:val="none" w:sz="0" w:space="0" w:color="auto"/>
                        <w:right w:val="none" w:sz="0" w:space="0" w:color="auto"/>
                      </w:divBdr>
                    </w:div>
                  </w:divsChild>
                </w:div>
                <w:div w:id="65882904">
                  <w:marLeft w:val="0"/>
                  <w:marRight w:val="0"/>
                  <w:marTop w:val="0"/>
                  <w:marBottom w:val="0"/>
                  <w:divBdr>
                    <w:top w:val="none" w:sz="0" w:space="0" w:color="auto"/>
                    <w:left w:val="none" w:sz="0" w:space="0" w:color="auto"/>
                    <w:bottom w:val="none" w:sz="0" w:space="0" w:color="auto"/>
                    <w:right w:val="none" w:sz="0" w:space="0" w:color="auto"/>
                  </w:divBdr>
                  <w:divsChild>
                    <w:div w:id="1269195610">
                      <w:marLeft w:val="0"/>
                      <w:marRight w:val="0"/>
                      <w:marTop w:val="240"/>
                      <w:marBottom w:val="240"/>
                      <w:divBdr>
                        <w:top w:val="none" w:sz="0" w:space="0" w:color="auto"/>
                        <w:left w:val="none" w:sz="0" w:space="0" w:color="auto"/>
                        <w:bottom w:val="none" w:sz="0" w:space="0" w:color="auto"/>
                        <w:right w:val="none" w:sz="0" w:space="0" w:color="auto"/>
                      </w:divBdr>
                    </w:div>
                    <w:div w:id="249658713">
                      <w:marLeft w:val="0"/>
                      <w:marRight w:val="0"/>
                      <w:marTop w:val="240"/>
                      <w:marBottom w:val="240"/>
                      <w:divBdr>
                        <w:top w:val="none" w:sz="0" w:space="0" w:color="auto"/>
                        <w:left w:val="none" w:sz="0" w:space="0" w:color="auto"/>
                        <w:bottom w:val="none" w:sz="0" w:space="0" w:color="auto"/>
                        <w:right w:val="none" w:sz="0" w:space="0" w:color="auto"/>
                      </w:divBdr>
                    </w:div>
                    <w:div w:id="255795593">
                      <w:marLeft w:val="0"/>
                      <w:marRight w:val="0"/>
                      <w:marTop w:val="0"/>
                      <w:marBottom w:val="0"/>
                      <w:divBdr>
                        <w:top w:val="none" w:sz="0" w:space="0" w:color="auto"/>
                        <w:left w:val="none" w:sz="0" w:space="0" w:color="auto"/>
                        <w:bottom w:val="none" w:sz="0" w:space="0" w:color="auto"/>
                        <w:right w:val="none" w:sz="0" w:space="0" w:color="auto"/>
                      </w:divBdr>
                      <w:divsChild>
                        <w:div w:id="2082018175">
                          <w:marLeft w:val="0"/>
                          <w:marRight w:val="0"/>
                          <w:marTop w:val="240"/>
                          <w:marBottom w:val="240"/>
                          <w:divBdr>
                            <w:top w:val="none" w:sz="0" w:space="0" w:color="auto"/>
                            <w:left w:val="none" w:sz="0" w:space="0" w:color="auto"/>
                            <w:bottom w:val="none" w:sz="0" w:space="0" w:color="auto"/>
                            <w:right w:val="none" w:sz="0" w:space="0" w:color="auto"/>
                          </w:divBdr>
                        </w:div>
                      </w:divsChild>
                    </w:div>
                    <w:div w:id="1800297412">
                      <w:marLeft w:val="0"/>
                      <w:marRight w:val="0"/>
                      <w:marTop w:val="0"/>
                      <w:marBottom w:val="0"/>
                      <w:divBdr>
                        <w:top w:val="none" w:sz="0" w:space="0" w:color="auto"/>
                        <w:left w:val="none" w:sz="0" w:space="0" w:color="auto"/>
                        <w:bottom w:val="none" w:sz="0" w:space="0" w:color="auto"/>
                        <w:right w:val="none" w:sz="0" w:space="0" w:color="auto"/>
                      </w:divBdr>
                      <w:divsChild>
                        <w:div w:id="4646162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187958">
          <w:marLeft w:val="0"/>
          <w:marRight w:val="0"/>
          <w:marTop w:val="0"/>
          <w:marBottom w:val="0"/>
          <w:divBdr>
            <w:top w:val="none" w:sz="0" w:space="0" w:color="auto"/>
            <w:left w:val="none" w:sz="0" w:space="0" w:color="auto"/>
            <w:bottom w:val="none" w:sz="0" w:space="0" w:color="auto"/>
            <w:right w:val="none" w:sz="0" w:space="0" w:color="auto"/>
          </w:divBdr>
          <w:divsChild>
            <w:div w:id="1945721696">
              <w:marLeft w:val="0"/>
              <w:marRight w:val="0"/>
              <w:marTop w:val="0"/>
              <w:marBottom w:val="0"/>
              <w:divBdr>
                <w:top w:val="none" w:sz="0" w:space="0" w:color="auto"/>
                <w:left w:val="none" w:sz="0" w:space="0" w:color="auto"/>
                <w:bottom w:val="none" w:sz="0" w:space="0" w:color="auto"/>
                <w:right w:val="none" w:sz="0" w:space="0" w:color="auto"/>
              </w:divBdr>
              <w:divsChild>
                <w:div w:id="2108649189">
                  <w:marLeft w:val="0"/>
                  <w:marRight w:val="0"/>
                  <w:marTop w:val="0"/>
                  <w:marBottom w:val="0"/>
                  <w:divBdr>
                    <w:top w:val="none" w:sz="0" w:space="0" w:color="auto"/>
                    <w:left w:val="none" w:sz="0" w:space="0" w:color="auto"/>
                    <w:bottom w:val="none" w:sz="0" w:space="0" w:color="auto"/>
                    <w:right w:val="none" w:sz="0" w:space="0" w:color="auto"/>
                  </w:divBdr>
                  <w:divsChild>
                    <w:div w:id="51316282">
                      <w:marLeft w:val="0"/>
                      <w:marRight w:val="0"/>
                      <w:marTop w:val="0"/>
                      <w:marBottom w:val="0"/>
                      <w:divBdr>
                        <w:top w:val="none" w:sz="0" w:space="0" w:color="auto"/>
                        <w:left w:val="none" w:sz="0" w:space="0" w:color="auto"/>
                        <w:bottom w:val="none" w:sz="0" w:space="0" w:color="auto"/>
                        <w:right w:val="none" w:sz="0" w:space="0" w:color="auto"/>
                      </w:divBdr>
                      <w:divsChild>
                        <w:div w:id="1934121019">
                          <w:marLeft w:val="0"/>
                          <w:marRight w:val="0"/>
                          <w:marTop w:val="240"/>
                          <w:marBottom w:val="240"/>
                          <w:divBdr>
                            <w:top w:val="none" w:sz="0" w:space="0" w:color="auto"/>
                            <w:left w:val="none" w:sz="0" w:space="0" w:color="auto"/>
                            <w:bottom w:val="none" w:sz="0" w:space="0" w:color="auto"/>
                            <w:right w:val="none" w:sz="0" w:space="0" w:color="auto"/>
                          </w:divBdr>
                        </w:div>
                      </w:divsChild>
                    </w:div>
                    <w:div w:id="2012640454">
                      <w:marLeft w:val="0"/>
                      <w:marRight w:val="0"/>
                      <w:marTop w:val="0"/>
                      <w:marBottom w:val="0"/>
                      <w:divBdr>
                        <w:top w:val="none" w:sz="0" w:space="0" w:color="auto"/>
                        <w:left w:val="none" w:sz="0" w:space="0" w:color="auto"/>
                        <w:bottom w:val="none" w:sz="0" w:space="0" w:color="auto"/>
                        <w:right w:val="none" w:sz="0" w:space="0" w:color="auto"/>
                      </w:divBdr>
                    </w:div>
                  </w:divsChild>
                </w:div>
                <w:div w:id="861013155">
                  <w:marLeft w:val="0"/>
                  <w:marRight w:val="0"/>
                  <w:marTop w:val="0"/>
                  <w:marBottom w:val="0"/>
                  <w:divBdr>
                    <w:top w:val="none" w:sz="0" w:space="0" w:color="auto"/>
                    <w:left w:val="none" w:sz="0" w:space="0" w:color="auto"/>
                    <w:bottom w:val="none" w:sz="0" w:space="0" w:color="auto"/>
                    <w:right w:val="none" w:sz="0" w:space="0" w:color="auto"/>
                  </w:divBdr>
                  <w:divsChild>
                    <w:div w:id="35468613">
                      <w:marLeft w:val="0"/>
                      <w:marRight w:val="0"/>
                      <w:marTop w:val="240"/>
                      <w:marBottom w:val="240"/>
                      <w:divBdr>
                        <w:top w:val="none" w:sz="0" w:space="0" w:color="auto"/>
                        <w:left w:val="none" w:sz="0" w:space="0" w:color="auto"/>
                        <w:bottom w:val="none" w:sz="0" w:space="0" w:color="auto"/>
                        <w:right w:val="none" w:sz="0" w:space="0" w:color="auto"/>
                      </w:divBdr>
                    </w:div>
                    <w:div w:id="1096751251">
                      <w:marLeft w:val="0"/>
                      <w:marRight w:val="0"/>
                      <w:marTop w:val="240"/>
                      <w:marBottom w:val="240"/>
                      <w:divBdr>
                        <w:top w:val="none" w:sz="0" w:space="0" w:color="auto"/>
                        <w:left w:val="none" w:sz="0" w:space="0" w:color="auto"/>
                        <w:bottom w:val="none" w:sz="0" w:space="0" w:color="auto"/>
                        <w:right w:val="none" w:sz="0" w:space="0" w:color="auto"/>
                      </w:divBdr>
                    </w:div>
                    <w:div w:id="1020473419">
                      <w:marLeft w:val="0"/>
                      <w:marRight w:val="0"/>
                      <w:marTop w:val="0"/>
                      <w:marBottom w:val="0"/>
                      <w:divBdr>
                        <w:top w:val="none" w:sz="0" w:space="0" w:color="auto"/>
                        <w:left w:val="none" w:sz="0" w:space="0" w:color="auto"/>
                        <w:bottom w:val="none" w:sz="0" w:space="0" w:color="auto"/>
                        <w:right w:val="none" w:sz="0" w:space="0" w:color="auto"/>
                      </w:divBdr>
                      <w:divsChild>
                        <w:div w:id="1228373299">
                          <w:marLeft w:val="0"/>
                          <w:marRight w:val="0"/>
                          <w:marTop w:val="240"/>
                          <w:marBottom w:val="240"/>
                          <w:divBdr>
                            <w:top w:val="none" w:sz="0" w:space="0" w:color="auto"/>
                            <w:left w:val="none" w:sz="0" w:space="0" w:color="auto"/>
                            <w:bottom w:val="none" w:sz="0" w:space="0" w:color="auto"/>
                            <w:right w:val="none" w:sz="0" w:space="0" w:color="auto"/>
                          </w:divBdr>
                        </w:div>
                      </w:divsChild>
                    </w:div>
                    <w:div w:id="642613212">
                      <w:marLeft w:val="0"/>
                      <w:marRight w:val="0"/>
                      <w:marTop w:val="0"/>
                      <w:marBottom w:val="0"/>
                      <w:divBdr>
                        <w:top w:val="none" w:sz="0" w:space="0" w:color="auto"/>
                        <w:left w:val="none" w:sz="0" w:space="0" w:color="auto"/>
                        <w:bottom w:val="none" w:sz="0" w:space="0" w:color="auto"/>
                        <w:right w:val="none" w:sz="0" w:space="0" w:color="auto"/>
                      </w:divBdr>
                      <w:divsChild>
                        <w:div w:id="1285841714">
                          <w:marLeft w:val="0"/>
                          <w:marRight w:val="0"/>
                          <w:marTop w:val="240"/>
                          <w:marBottom w:val="240"/>
                          <w:divBdr>
                            <w:top w:val="none" w:sz="0" w:space="0" w:color="auto"/>
                            <w:left w:val="none" w:sz="0" w:space="0" w:color="auto"/>
                            <w:bottom w:val="none" w:sz="0" w:space="0" w:color="auto"/>
                            <w:right w:val="none" w:sz="0" w:space="0" w:color="auto"/>
                          </w:divBdr>
                        </w:div>
                      </w:divsChild>
                    </w:div>
                    <w:div w:id="1151865445">
                      <w:marLeft w:val="0"/>
                      <w:marRight w:val="0"/>
                      <w:marTop w:val="0"/>
                      <w:marBottom w:val="0"/>
                      <w:divBdr>
                        <w:top w:val="none" w:sz="0" w:space="0" w:color="auto"/>
                        <w:left w:val="none" w:sz="0" w:space="0" w:color="auto"/>
                        <w:bottom w:val="none" w:sz="0" w:space="0" w:color="auto"/>
                        <w:right w:val="none" w:sz="0" w:space="0" w:color="auto"/>
                      </w:divBdr>
                    </w:div>
                  </w:divsChild>
                </w:div>
                <w:div w:id="1205215237">
                  <w:marLeft w:val="0"/>
                  <w:marRight w:val="0"/>
                  <w:marTop w:val="0"/>
                  <w:marBottom w:val="0"/>
                  <w:divBdr>
                    <w:top w:val="none" w:sz="0" w:space="0" w:color="auto"/>
                    <w:left w:val="none" w:sz="0" w:space="0" w:color="auto"/>
                    <w:bottom w:val="none" w:sz="0" w:space="0" w:color="auto"/>
                    <w:right w:val="none" w:sz="0" w:space="0" w:color="auto"/>
                  </w:divBdr>
                  <w:divsChild>
                    <w:div w:id="1843932588">
                      <w:marLeft w:val="0"/>
                      <w:marRight w:val="0"/>
                      <w:marTop w:val="240"/>
                      <w:marBottom w:val="240"/>
                      <w:divBdr>
                        <w:top w:val="none" w:sz="0" w:space="0" w:color="auto"/>
                        <w:left w:val="none" w:sz="0" w:space="0" w:color="auto"/>
                        <w:bottom w:val="none" w:sz="0" w:space="0" w:color="auto"/>
                        <w:right w:val="none" w:sz="0" w:space="0" w:color="auto"/>
                      </w:divBdr>
                    </w:div>
                  </w:divsChild>
                </w:div>
                <w:div w:id="1919704258">
                  <w:marLeft w:val="0"/>
                  <w:marRight w:val="0"/>
                  <w:marTop w:val="0"/>
                  <w:marBottom w:val="0"/>
                  <w:divBdr>
                    <w:top w:val="none" w:sz="0" w:space="0" w:color="auto"/>
                    <w:left w:val="none" w:sz="0" w:space="0" w:color="auto"/>
                    <w:bottom w:val="none" w:sz="0" w:space="0" w:color="auto"/>
                    <w:right w:val="none" w:sz="0" w:space="0" w:color="auto"/>
                  </w:divBdr>
                  <w:divsChild>
                    <w:div w:id="1925528723">
                      <w:marLeft w:val="0"/>
                      <w:marRight w:val="0"/>
                      <w:marTop w:val="240"/>
                      <w:marBottom w:val="240"/>
                      <w:divBdr>
                        <w:top w:val="none" w:sz="0" w:space="0" w:color="auto"/>
                        <w:left w:val="none" w:sz="0" w:space="0" w:color="auto"/>
                        <w:bottom w:val="none" w:sz="0" w:space="0" w:color="auto"/>
                        <w:right w:val="none" w:sz="0" w:space="0" w:color="auto"/>
                      </w:divBdr>
                    </w:div>
                  </w:divsChild>
                </w:div>
                <w:div w:id="973368855">
                  <w:marLeft w:val="0"/>
                  <w:marRight w:val="0"/>
                  <w:marTop w:val="0"/>
                  <w:marBottom w:val="0"/>
                  <w:divBdr>
                    <w:top w:val="none" w:sz="0" w:space="0" w:color="auto"/>
                    <w:left w:val="none" w:sz="0" w:space="0" w:color="auto"/>
                    <w:bottom w:val="none" w:sz="0" w:space="0" w:color="auto"/>
                    <w:right w:val="none" w:sz="0" w:space="0" w:color="auto"/>
                  </w:divBdr>
                  <w:divsChild>
                    <w:div w:id="866329460">
                      <w:marLeft w:val="0"/>
                      <w:marRight w:val="0"/>
                      <w:marTop w:val="240"/>
                      <w:marBottom w:val="240"/>
                      <w:divBdr>
                        <w:top w:val="none" w:sz="0" w:space="0" w:color="auto"/>
                        <w:left w:val="none" w:sz="0" w:space="0" w:color="auto"/>
                        <w:bottom w:val="none" w:sz="0" w:space="0" w:color="auto"/>
                        <w:right w:val="none" w:sz="0" w:space="0" w:color="auto"/>
                      </w:divBdr>
                    </w:div>
                  </w:divsChild>
                </w:div>
                <w:div w:id="511841600">
                  <w:marLeft w:val="0"/>
                  <w:marRight w:val="0"/>
                  <w:marTop w:val="0"/>
                  <w:marBottom w:val="0"/>
                  <w:divBdr>
                    <w:top w:val="none" w:sz="0" w:space="0" w:color="auto"/>
                    <w:left w:val="none" w:sz="0" w:space="0" w:color="auto"/>
                    <w:bottom w:val="none" w:sz="0" w:space="0" w:color="auto"/>
                    <w:right w:val="none" w:sz="0" w:space="0" w:color="auto"/>
                  </w:divBdr>
                  <w:divsChild>
                    <w:div w:id="136189604">
                      <w:marLeft w:val="0"/>
                      <w:marRight w:val="0"/>
                      <w:marTop w:val="240"/>
                      <w:marBottom w:val="240"/>
                      <w:divBdr>
                        <w:top w:val="none" w:sz="0" w:space="0" w:color="auto"/>
                        <w:left w:val="none" w:sz="0" w:space="0" w:color="auto"/>
                        <w:bottom w:val="none" w:sz="0" w:space="0" w:color="auto"/>
                        <w:right w:val="none" w:sz="0" w:space="0" w:color="auto"/>
                      </w:divBdr>
                    </w:div>
                  </w:divsChild>
                </w:div>
                <w:div w:id="717585988">
                  <w:marLeft w:val="0"/>
                  <w:marRight w:val="0"/>
                  <w:marTop w:val="0"/>
                  <w:marBottom w:val="0"/>
                  <w:divBdr>
                    <w:top w:val="none" w:sz="0" w:space="0" w:color="auto"/>
                    <w:left w:val="none" w:sz="0" w:space="0" w:color="auto"/>
                    <w:bottom w:val="none" w:sz="0" w:space="0" w:color="auto"/>
                    <w:right w:val="none" w:sz="0" w:space="0" w:color="auto"/>
                  </w:divBdr>
                  <w:divsChild>
                    <w:div w:id="1132016177">
                      <w:marLeft w:val="0"/>
                      <w:marRight w:val="0"/>
                      <w:marTop w:val="240"/>
                      <w:marBottom w:val="240"/>
                      <w:divBdr>
                        <w:top w:val="none" w:sz="0" w:space="0" w:color="auto"/>
                        <w:left w:val="none" w:sz="0" w:space="0" w:color="auto"/>
                        <w:bottom w:val="none" w:sz="0" w:space="0" w:color="auto"/>
                        <w:right w:val="none" w:sz="0" w:space="0" w:color="auto"/>
                      </w:divBdr>
                    </w:div>
                  </w:divsChild>
                </w:div>
                <w:div w:id="795027424">
                  <w:marLeft w:val="0"/>
                  <w:marRight w:val="0"/>
                  <w:marTop w:val="0"/>
                  <w:marBottom w:val="0"/>
                  <w:divBdr>
                    <w:top w:val="none" w:sz="0" w:space="0" w:color="auto"/>
                    <w:left w:val="none" w:sz="0" w:space="0" w:color="auto"/>
                    <w:bottom w:val="none" w:sz="0" w:space="0" w:color="auto"/>
                    <w:right w:val="none" w:sz="0" w:space="0" w:color="auto"/>
                  </w:divBdr>
                </w:div>
                <w:div w:id="607662624">
                  <w:marLeft w:val="0"/>
                  <w:marRight w:val="0"/>
                  <w:marTop w:val="0"/>
                  <w:marBottom w:val="0"/>
                  <w:divBdr>
                    <w:top w:val="none" w:sz="0" w:space="0" w:color="auto"/>
                    <w:left w:val="none" w:sz="0" w:space="0" w:color="auto"/>
                    <w:bottom w:val="none" w:sz="0" w:space="0" w:color="auto"/>
                    <w:right w:val="none" w:sz="0" w:space="0" w:color="auto"/>
                  </w:divBdr>
                  <w:divsChild>
                    <w:div w:id="1128278834">
                      <w:marLeft w:val="0"/>
                      <w:marRight w:val="0"/>
                      <w:marTop w:val="240"/>
                      <w:marBottom w:val="240"/>
                      <w:divBdr>
                        <w:top w:val="none" w:sz="0" w:space="0" w:color="auto"/>
                        <w:left w:val="none" w:sz="0" w:space="0" w:color="auto"/>
                        <w:bottom w:val="none" w:sz="0" w:space="0" w:color="auto"/>
                        <w:right w:val="none" w:sz="0" w:space="0" w:color="auto"/>
                      </w:divBdr>
                    </w:div>
                  </w:divsChild>
                </w:div>
                <w:div w:id="1299339583">
                  <w:marLeft w:val="0"/>
                  <w:marRight w:val="0"/>
                  <w:marTop w:val="0"/>
                  <w:marBottom w:val="0"/>
                  <w:divBdr>
                    <w:top w:val="none" w:sz="0" w:space="0" w:color="auto"/>
                    <w:left w:val="none" w:sz="0" w:space="0" w:color="auto"/>
                    <w:bottom w:val="none" w:sz="0" w:space="0" w:color="auto"/>
                    <w:right w:val="none" w:sz="0" w:space="0" w:color="auto"/>
                  </w:divBdr>
                  <w:divsChild>
                    <w:div w:id="263850600">
                      <w:marLeft w:val="0"/>
                      <w:marRight w:val="0"/>
                      <w:marTop w:val="240"/>
                      <w:marBottom w:val="240"/>
                      <w:divBdr>
                        <w:top w:val="none" w:sz="0" w:space="0" w:color="auto"/>
                        <w:left w:val="none" w:sz="0" w:space="0" w:color="auto"/>
                        <w:bottom w:val="none" w:sz="0" w:space="0" w:color="auto"/>
                        <w:right w:val="none" w:sz="0" w:space="0" w:color="auto"/>
                      </w:divBdr>
                    </w:div>
                  </w:divsChild>
                </w:div>
                <w:div w:id="1412120024">
                  <w:marLeft w:val="0"/>
                  <w:marRight w:val="0"/>
                  <w:marTop w:val="0"/>
                  <w:marBottom w:val="0"/>
                  <w:divBdr>
                    <w:top w:val="none" w:sz="0" w:space="0" w:color="auto"/>
                    <w:left w:val="none" w:sz="0" w:space="0" w:color="auto"/>
                    <w:bottom w:val="none" w:sz="0" w:space="0" w:color="auto"/>
                    <w:right w:val="none" w:sz="0" w:space="0" w:color="auto"/>
                  </w:divBdr>
                  <w:divsChild>
                    <w:div w:id="1938828306">
                      <w:marLeft w:val="0"/>
                      <w:marRight w:val="0"/>
                      <w:marTop w:val="240"/>
                      <w:marBottom w:val="240"/>
                      <w:divBdr>
                        <w:top w:val="none" w:sz="0" w:space="0" w:color="auto"/>
                        <w:left w:val="none" w:sz="0" w:space="0" w:color="auto"/>
                        <w:bottom w:val="none" w:sz="0" w:space="0" w:color="auto"/>
                        <w:right w:val="none" w:sz="0" w:space="0" w:color="auto"/>
                      </w:divBdr>
                    </w:div>
                  </w:divsChild>
                </w:div>
                <w:div w:id="1899584053">
                  <w:marLeft w:val="0"/>
                  <w:marRight w:val="0"/>
                  <w:marTop w:val="0"/>
                  <w:marBottom w:val="0"/>
                  <w:divBdr>
                    <w:top w:val="none" w:sz="0" w:space="0" w:color="auto"/>
                    <w:left w:val="none" w:sz="0" w:space="0" w:color="auto"/>
                    <w:bottom w:val="none" w:sz="0" w:space="0" w:color="auto"/>
                    <w:right w:val="none" w:sz="0" w:space="0" w:color="auto"/>
                  </w:divBdr>
                  <w:divsChild>
                    <w:div w:id="473135482">
                      <w:marLeft w:val="0"/>
                      <w:marRight w:val="0"/>
                      <w:marTop w:val="240"/>
                      <w:marBottom w:val="240"/>
                      <w:divBdr>
                        <w:top w:val="none" w:sz="0" w:space="0" w:color="auto"/>
                        <w:left w:val="none" w:sz="0" w:space="0" w:color="auto"/>
                        <w:bottom w:val="none" w:sz="0" w:space="0" w:color="auto"/>
                        <w:right w:val="none" w:sz="0" w:space="0" w:color="auto"/>
                      </w:divBdr>
                    </w:div>
                  </w:divsChild>
                </w:div>
                <w:div w:id="1804273007">
                  <w:marLeft w:val="0"/>
                  <w:marRight w:val="0"/>
                  <w:marTop w:val="0"/>
                  <w:marBottom w:val="0"/>
                  <w:divBdr>
                    <w:top w:val="none" w:sz="0" w:space="0" w:color="auto"/>
                    <w:left w:val="none" w:sz="0" w:space="0" w:color="auto"/>
                    <w:bottom w:val="none" w:sz="0" w:space="0" w:color="auto"/>
                    <w:right w:val="none" w:sz="0" w:space="0" w:color="auto"/>
                  </w:divBdr>
                  <w:divsChild>
                    <w:div w:id="920456175">
                      <w:marLeft w:val="0"/>
                      <w:marRight w:val="0"/>
                      <w:marTop w:val="240"/>
                      <w:marBottom w:val="240"/>
                      <w:divBdr>
                        <w:top w:val="none" w:sz="0" w:space="0" w:color="auto"/>
                        <w:left w:val="none" w:sz="0" w:space="0" w:color="auto"/>
                        <w:bottom w:val="none" w:sz="0" w:space="0" w:color="auto"/>
                        <w:right w:val="none" w:sz="0" w:space="0" w:color="auto"/>
                      </w:divBdr>
                    </w:div>
                  </w:divsChild>
                </w:div>
                <w:div w:id="277370846">
                  <w:marLeft w:val="0"/>
                  <w:marRight w:val="0"/>
                  <w:marTop w:val="0"/>
                  <w:marBottom w:val="0"/>
                  <w:divBdr>
                    <w:top w:val="none" w:sz="0" w:space="0" w:color="auto"/>
                    <w:left w:val="none" w:sz="0" w:space="0" w:color="auto"/>
                    <w:bottom w:val="none" w:sz="0" w:space="0" w:color="auto"/>
                    <w:right w:val="none" w:sz="0" w:space="0" w:color="auto"/>
                  </w:divBdr>
                  <w:divsChild>
                    <w:div w:id="2065716415">
                      <w:marLeft w:val="0"/>
                      <w:marRight w:val="0"/>
                      <w:marTop w:val="240"/>
                      <w:marBottom w:val="240"/>
                      <w:divBdr>
                        <w:top w:val="none" w:sz="0" w:space="0" w:color="auto"/>
                        <w:left w:val="none" w:sz="0" w:space="0" w:color="auto"/>
                        <w:bottom w:val="none" w:sz="0" w:space="0" w:color="auto"/>
                        <w:right w:val="none" w:sz="0" w:space="0" w:color="auto"/>
                      </w:divBdr>
                    </w:div>
                    <w:div w:id="1163204920">
                      <w:marLeft w:val="0"/>
                      <w:marRight w:val="0"/>
                      <w:marTop w:val="0"/>
                      <w:marBottom w:val="0"/>
                      <w:divBdr>
                        <w:top w:val="none" w:sz="0" w:space="0" w:color="auto"/>
                        <w:left w:val="none" w:sz="0" w:space="0" w:color="auto"/>
                        <w:bottom w:val="none" w:sz="0" w:space="0" w:color="auto"/>
                        <w:right w:val="none" w:sz="0" w:space="0" w:color="auto"/>
                      </w:divBdr>
                      <w:divsChild>
                        <w:div w:id="1356468067">
                          <w:marLeft w:val="0"/>
                          <w:marRight w:val="0"/>
                          <w:marTop w:val="240"/>
                          <w:marBottom w:val="240"/>
                          <w:divBdr>
                            <w:top w:val="none" w:sz="0" w:space="0" w:color="auto"/>
                            <w:left w:val="none" w:sz="0" w:space="0" w:color="auto"/>
                            <w:bottom w:val="none" w:sz="0" w:space="0" w:color="auto"/>
                            <w:right w:val="none" w:sz="0" w:space="0" w:color="auto"/>
                          </w:divBdr>
                        </w:div>
                      </w:divsChild>
                    </w:div>
                    <w:div w:id="891189729">
                      <w:marLeft w:val="0"/>
                      <w:marRight w:val="0"/>
                      <w:marTop w:val="0"/>
                      <w:marBottom w:val="0"/>
                      <w:divBdr>
                        <w:top w:val="none" w:sz="0" w:space="0" w:color="auto"/>
                        <w:left w:val="none" w:sz="0" w:space="0" w:color="auto"/>
                        <w:bottom w:val="none" w:sz="0" w:space="0" w:color="auto"/>
                        <w:right w:val="none" w:sz="0" w:space="0" w:color="auto"/>
                      </w:divBdr>
                      <w:divsChild>
                        <w:div w:id="2092852489">
                          <w:marLeft w:val="0"/>
                          <w:marRight w:val="0"/>
                          <w:marTop w:val="240"/>
                          <w:marBottom w:val="240"/>
                          <w:divBdr>
                            <w:top w:val="none" w:sz="0" w:space="0" w:color="auto"/>
                            <w:left w:val="none" w:sz="0" w:space="0" w:color="auto"/>
                            <w:bottom w:val="none" w:sz="0" w:space="0" w:color="auto"/>
                            <w:right w:val="none" w:sz="0" w:space="0" w:color="auto"/>
                          </w:divBdr>
                        </w:div>
                      </w:divsChild>
                    </w:div>
                    <w:div w:id="518815018">
                      <w:marLeft w:val="0"/>
                      <w:marRight w:val="0"/>
                      <w:marTop w:val="0"/>
                      <w:marBottom w:val="0"/>
                      <w:divBdr>
                        <w:top w:val="none" w:sz="0" w:space="0" w:color="auto"/>
                        <w:left w:val="none" w:sz="0" w:space="0" w:color="auto"/>
                        <w:bottom w:val="none" w:sz="0" w:space="0" w:color="auto"/>
                        <w:right w:val="none" w:sz="0" w:space="0" w:color="auto"/>
                      </w:divBdr>
                      <w:divsChild>
                        <w:div w:id="1716806490">
                          <w:marLeft w:val="0"/>
                          <w:marRight w:val="0"/>
                          <w:marTop w:val="240"/>
                          <w:marBottom w:val="240"/>
                          <w:divBdr>
                            <w:top w:val="none" w:sz="0" w:space="0" w:color="auto"/>
                            <w:left w:val="none" w:sz="0" w:space="0" w:color="auto"/>
                            <w:bottom w:val="none" w:sz="0" w:space="0" w:color="auto"/>
                            <w:right w:val="none" w:sz="0" w:space="0" w:color="auto"/>
                          </w:divBdr>
                        </w:div>
                      </w:divsChild>
                    </w:div>
                    <w:div w:id="259876426">
                      <w:marLeft w:val="0"/>
                      <w:marRight w:val="0"/>
                      <w:marTop w:val="0"/>
                      <w:marBottom w:val="0"/>
                      <w:divBdr>
                        <w:top w:val="none" w:sz="0" w:space="0" w:color="auto"/>
                        <w:left w:val="none" w:sz="0" w:space="0" w:color="auto"/>
                        <w:bottom w:val="none" w:sz="0" w:space="0" w:color="auto"/>
                        <w:right w:val="none" w:sz="0" w:space="0" w:color="auto"/>
                      </w:divBdr>
                      <w:divsChild>
                        <w:div w:id="1507137485">
                          <w:marLeft w:val="0"/>
                          <w:marRight w:val="0"/>
                          <w:marTop w:val="240"/>
                          <w:marBottom w:val="240"/>
                          <w:divBdr>
                            <w:top w:val="none" w:sz="0" w:space="0" w:color="auto"/>
                            <w:left w:val="none" w:sz="0" w:space="0" w:color="auto"/>
                            <w:bottom w:val="none" w:sz="0" w:space="0" w:color="auto"/>
                            <w:right w:val="none" w:sz="0" w:space="0" w:color="auto"/>
                          </w:divBdr>
                        </w:div>
                      </w:divsChild>
                    </w:div>
                    <w:div w:id="1781223650">
                      <w:marLeft w:val="0"/>
                      <w:marRight w:val="0"/>
                      <w:marTop w:val="0"/>
                      <w:marBottom w:val="0"/>
                      <w:divBdr>
                        <w:top w:val="none" w:sz="0" w:space="0" w:color="auto"/>
                        <w:left w:val="none" w:sz="0" w:space="0" w:color="auto"/>
                        <w:bottom w:val="none" w:sz="0" w:space="0" w:color="auto"/>
                        <w:right w:val="none" w:sz="0" w:space="0" w:color="auto"/>
                      </w:divBdr>
                      <w:divsChild>
                        <w:div w:id="1055659105">
                          <w:marLeft w:val="0"/>
                          <w:marRight w:val="0"/>
                          <w:marTop w:val="240"/>
                          <w:marBottom w:val="240"/>
                          <w:divBdr>
                            <w:top w:val="none" w:sz="0" w:space="0" w:color="auto"/>
                            <w:left w:val="none" w:sz="0" w:space="0" w:color="auto"/>
                            <w:bottom w:val="none" w:sz="0" w:space="0" w:color="auto"/>
                            <w:right w:val="none" w:sz="0" w:space="0" w:color="auto"/>
                          </w:divBdr>
                        </w:div>
                      </w:divsChild>
                    </w:div>
                    <w:div w:id="1085035451">
                      <w:marLeft w:val="0"/>
                      <w:marRight w:val="0"/>
                      <w:marTop w:val="0"/>
                      <w:marBottom w:val="0"/>
                      <w:divBdr>
                        <w:top w:val="none" w:sz="0" w:space="0" w:color="auto"/>
                        <w:left w:val="none" w:sz="0" w:space="0" w:color="auto"/>
                        <w:bottom w:val="none" w:sz="0" w:space="0" w:color="auto"/>
                        <w:right w:val="none" w:sz="0" w:space="0" w:color="auto"/>
                      </w:divBdr>
                      <w:divsChild>
                        <w:div w:id="510871482">
                          <w:marLeft w:val="0"/>
                          <w:marRight w:val="0"/>
                          <w:marTop w:val="240"/>
                          <w:marBottom w:val="240"/>
                          <w:divBdr>
                            <w:top w:val="none" w:sz="0" w:space="0" w:color="auto"/>
                            <w:left w:val="none" w:sz="0" w:space="0" w:color="auto"/>
                            <w:bottom w:val="none" w:sz="0" w:space="0" w:color="auto"/>
                            <w:right w:val="none" w:sz="0" w:space="0" w:color="auto"/>
                          </w:divBdr>
                        </w:div>
                      </w:divsChild>
                    </w:div>
                    <w:div w:id="395319573">
                      <w:marLeft w:val="0"/>
                      <w:marRight w:val="0"/>
                      <w:marTop w:val="0"/>
                      <w:marBottom w:val="0"/>
                      <w:divBdr>
                        <w:top w:val="none" w:sz="0" w:space="0" w:color="auto"/>
                        <w:left w:val="none" w:sz="0" w:space="0" w:color="auto"/>
                        <w:bottom w:val="none" w:sz="0" w:space="0" w:color="auto"/>
                        <w:right w:val="none" w:sz="0" w:space="0" w:color="auto"/>
                      </w:divBdr>
                      <w:divsChild>
                        <w:div w:id="1089035851">
                          <w:marLeft w:val="0"/>
                          <w:marRight w:val="0"/>
                          <w:marTop w:val="240"/>
                          <w:marBottom w:val="240"/>
                          <w:divBdr>
                            <w:top w:val="none" w:sz="0" w:space="0" w:color="auto"/>
                            <w:left w:val="none" w:sz="0" w:space="0" w:color="auto"/>
                            <w:bottom w:val="none" w:sz="0" w:space="0" w:color="auto"/>
                            <w:right w:val="none" w:sz="0" w:space="0" w:color="auto"/>
                          </w:divBdr>
                        </w:div>
                      </w:divsChild>
                    </w:div>
                    <w:div w:id="897595332">
                      <w:marLeft w:val="0"/>
                      <w:marRight w:val="0"/>
                      <w:marTop w:val="0"/>
                      <w:marBottom w:val="0"/>
                      <w:divBdr>
                        <w:top w:val="none" w:sz="0" w:space="0" w:color="auto"/>
                        <w:left w:val="none" w:sz="0" w:space="0" w:color="auto"/>
                        <w:bottom w:val="none" w:sz="0" w:space="0" w:color="auto"/>
                        <w:right w:val="none" w:sz="0" w:space="0" w:color="auto"/>
                      </w:divBdr>
                      <w:divsChild>
                        <w:div w:id="1011378438">
                          <w:marLeft w:val="0"/>
                          <w:marRight w:val="0"/>
                          <w:marTop w:val="240"/>
                          <w:marBottom w:val="240"/>
                          <w:divBdr>
                            <w:top w:val="none" w:sz="0" w:space="0" w:color="auto"/>
                            <w:left w:val="none" w:sz="0" w:space="0" w:color="auto"/>
                            <w:bottom w:val="none" w:sz="0" w:space="0" w:color="auto"/>
                            <w:right w:val="none" w:sz="0" w:space="0" w:color="auto"/>
                          </w:divBdr>
                        </w:div>
                      </w:divsChild>
                    </w:div>
                    <w:div w:id="904724509">
                      <w:marLeft w:val="0"/>
                      <w:marRight w:val="0"/>
                      <w:marTop w:val="0"/>
                      <w:marBottom w:val="0"/>
                      <w:divBdr>
                        <w:top w:val="none" w:sz="0" w:space="0" w:color="auto"/>
                        <w:left w:val="none" w:sz="0" w:space="0" w:color="auto"/>
                        <w:bottom w:val="none" w:sz="0" w:space="0" w:color="auto"/>
                        <w:right w:val="none" w:sz="0" w:space="0" w:color="auto"/>
                      </w:divBdr>
                      <w:divsChild>
                        <w:div w:id="4985011">
                          <w:marLeft w:val="0"/>
                          <w:marRight w:val="0"/>
                          <w:marTop w:val="240"/>
                          <w:marBottom w:val="240"/>
                          <w:divBdr>
                            <w:top w:val="none" w:sz="0" w:space="0" w:color="auto"/>
                            <w:left w:val="none" w:sz="0" w:space="0" w:color="auto"/>
                            <w:bottom w:val="none" w:sz="0" w:space="0" w:color="auto"/>
                            <w:right w:val="none" w:sz="0" w:space="0" w:color="auto"/>
                          </w:divBdr>
                        </w:div>
                      </w:divsChild>
                    </w:div>
                    <w:div w:id="1264460583">
                      <w:marLeft w:val="0"/>
                      <w:marRight w:val="0"/>
                      <w:marTop w:val="0"/>
                      <w:marBottom w:val="0"/>
                      <w:divBdr>
                        <w:top w:val="none" w:sz="0" w:space="0" w:color="auto"/>
                        <w:left w:val="none" w:sz="0" w:space="0" w:color="auto"/>
                        <w:bottom w:val="none" w:sz="0" w:space="0" w:color="auto"/>
                        <w:right w:val="none" w:sz="0" w:space="0" w:color="auto"/>
                      </w:divBdr>
                      <w:divsChild>
                        <w:div w:id="1622611084">
                          <w:marLeft w:val="0"/>
                          <w:marRight w:val="0"/>
                          <w:marTop w:val="240"/>
                          <w:marBottom w:val="240"/>
                          <w:divBdr>
                            <w:top w:val="none" w:sz="0" w:space="0" w:color="auto"/>
                            <w:left w:val="none" w:sz="0" w:space="0" w:color="auto"/>
                            <w:bottom w:val="none" w:sz="0" w:space="0" w:color="auto"/>
                            <w:right w:val="none" w:sz="0" w:space="0" w:color="auto"/>
                          </w:divBdr>
                        </w:div>
                      </w:divsChild>
                    </w:div>
                    <w:div w:id="880895274">
                      <w:marLeft w:val="0"/>
                      <w:marRight w:val="0"/>
                      <w:marTop w:val="0"/>
                      <w:marBottom w:val="0"/>
                      <w:divBdr>
                        <w:top w:val="none" w:sz="0" w:space="0" w:color="auto"/>
                        <w:left w:val="none" w:sz="0" w:space="0" w:color="auto"/>
                        <w:bottom w:val="none" w:sz="0" w:space="0" w:color="auto"/>
                        <w:right w:val="none" w:sz="0" w:space="0" w:color="auto"/>
                      </w:divBdr>
                      <w:divsChild>
                        <w:div w:id="515921160">
                          <w:marLeft w:val="0"/>
                          <w:marRight w:val="0"/>
                          <w:marTop w:val="240"/>
                          <w:marBottom w:val="240"/>
                          <w:divBdr>
                            <w:top w:val="none" w:sz="0" w:space="0" w:color="auto"/>
                            <w:left w:val="none" w:sz="0" w:space="0" w:color="auto"/>
                            <w:bottom w:val="none" w:sz="0" w:space="0" w:color="auto"/>
                            <w:right w:val="none" w:sz="0" w:space="0" w:color="auto"/>
                          </w:divBdr>
                        </w:div>
                        <w:div w:id="6235855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9965356">
                  <w:marLeft w:val="0"/>
                  <w:marRight w:val="0"/>
                  <w:marTop w:val="0"/>
                  <w:marBottom w:val="0"/>
                  <w:divBdr>
                    <w:top w:val="none" w:sz="0" w:space="0" w:color="auto"/>
                    <w:left w:val="none" w:sz="0" w:space="0" w:color="auto"/>
                    <w:bottom w:val="none" w:sz="0" w:space="0" w:color="auto"/>
                    <w:right w:val="none" w:sz="0" w:space="0" w:color="auto"/>
                  </w:divBdr>
                  <w:divsChild>
                    <w:div w:id="40640862">
                      <w:marLeft w:val="0"/>
                      <w:marRight w:val="0"/>
                      <w:marTop w:val="240"/>
                      <w:marBottom w:val="240"/>
                      <w:divBdr>
                        <w:top w:val="none" w:sz="0" w:space="0" w:color="auto"/>
                        <w:left w:val="none" w:sz="0" w:space="0" w:color="auto"/>
                        <w:bottom w:val="none" w:sz="0" w:space="0" w:color="auto"/>
                        <w:right w:val="none" w:sz="0" w:space="0" w:color="auto"/>
                      </w:divBdr>
                    </w:div>
                  </w:divsChild>
                </w:div>
                <w:div w:id="1109276197">
                  <w:marLeft w:val="0"/>
                  <w:marRight w:val="0"/>
                  <w:marTop w:val="0"/>
                  <w:marBottom w:val="0"/>
                  <w:divBdr>
                    <w:top w:val="none" w:sz="0" w:space="0" w:color="auto"/>
                    <w:left w:val="none" w:sz="0" w:space="0" w:color="auto"/>
                    <w:bottom w:val="none" w:sz="0" w:space="0" w:color="auto"/>
                    <w:right w:val="none" w:sz="0" w:space="0" w:color="auto"/>
                  </w:divBdr>
                  <w:divsChild>
                    <w:div w:id="759104969">
                      <w:marLeft w:val="0"/>
                      <w:marRight w:val="0"/>
                      <w:marTop w:val="240"/>
                      <w:marBottom w:val="240"/>
                      <w:divBdr>
                        <w:top w:val="none" w:sz="0" w:space="0" w:color="auto"/>
                        <w:left w:val="none" w:sz="0" w:space="0" w:color="auto"/>
                        <w:bottom w:val="none" w:sz="0" w:space="0" w:color="auto"/>
                        <w:right w:val="none" w:sz="0" w:space="0" w:color="auto"/>
                      </w:divBdr>
                    </w:div>
                    <w:div w:id="1881504294">
                      <w:marLeft w:val="0"/>
                      <w:marRight w:val="0"/>
                      <w:marTop w:val="240"/>
                      <w:marBottom w:val="240"/>
                      <w:divBdr>
                        <w:top w:val="none" w:sz="0" w:space="0" w:color="auto"/>
                        <w:left w:val="none" w:sz="0" w:space="0" w:color="auto"/>
                        <w:bottom w:val="none" w:sz="0" w:space="0" w:color="auto"/>
                        <w:right w:val="none" w:sz="0" w:space="0" w:color="auto"/>
                      </w:divBdr>
                    </w:div>
                  </w:divsChild>
                </w:div>
                <w:div w:id="1472095408">
                  <w:marLeft w:val="0"/>
                  <w:marRight w:val="0"/>
                  <w:marTop w:val="0"/>
                  <w:marBottom w:val="0"/>
                  <w:divBdr>
                    <w:top w:val="none" w:sz="0" w:space="0" w:color="auto"/>
                    <w:left w:val="none" w:sz="0" w:space="0" w:color="auto"/>
                    <w:bottom w:val="none" w:sz="0" w:space="0" w:color="auto"/>
                    <w:right w:val="none" w:sz="0" w:space="0" w:color="auto"/>
                  </w:divBdr>
                  <w:divsChild>
                    <w:div w:id="997810669">
                      <w:marLeft w:val="0"/>
                      <w:marRight w:val="0"/>
                      <w:marTop w:val="240"/>
                      <w:marBottom w:val="240"/>
                      <w:divBdr>
                        <w:top w:val="none" w:sz="0" w:space="0" w:color="auto"/>
                        <w:left w:val="none" w:sz="0" w:space="0" w:color="auto"/>
                        <w:bottom w:val="none" w:sz="0" w:space="0" w:color="auto"/>
                        <w:right w:val="none" w:sz="0" w:space="0" w:color="auto"/>
                      </w:divBdr>
                    </w:div>
                  </w:divsChild>
                </w:div>
                <w:div w:id="1576237949">
                  <w:marLeft w:val="0"/>
                  <w:marRight w:val="0"/>
                  <w:marTop w:val="0"/>
                  <w:marBottom w:val="0"/>
                  <w:divBdr>
                    <w:top w:val="none" w:sz="0" w:space="0" w:color="auto"/>
                    <w:left w:val="none" w:sz="0" w:space="0" w:color="auto"/>
                    <w:bottom w:val="none" w:sz="0" w:space="0" w:color="auto"/>
                    <w:right w:val="none" w:sz="0" w:space="0" w:color="auto"/>
                  </w:divBdr>
                  <w:divsChild>
                    <w:div w:id="1485047567">
                      <w:marLeft w:val="0"/>
                      <w:marRight w:val="0"/>
                      <w:marTop w:val="240"/>
                      <w:marBottom w:val="240"/>
                      <w:divBdr>
                        <w:top w:val="none" w:sz="0" w:space="0" w:color="auto"/>
                        <w:left w:val="none" w:sz="0" w:space="0" w:color="auto"/>
                        <w:bottom w:val="none" w:sz="0" w:space="0" w:color="auto"/>
                        <w:right w:val="none" w:sz="0" w:space="0" w:color="auto"/>
                      </w:divBdr>
                    </w:div>
                  </w:divsChild>
                </w:div>
                <w:div w:id="809983708">
                  <w:marLeft w:val="0"/>
                  <w:marRight w:val="0"/>
                  <w:marTop w:val="0"/>
                  <w:marBottom w:val="0"/>
                  <w:divBdr>
                    <w:top w:val="none" w:sz="0" w:space="0" w:color="auto"/>
                    <w:left w:val="none" w:sz="0" w:space="0" w:color="auto"/>
                    <w:bottom w:val="none" w:sz="0" w:space="0" w:color="auto"/>
                    <w:right w:val="none" w:sz="0" w:space="0" w:color="auto"/>
                  </w:divBdr>
                  <w:divsChild>
                    <w:div w:id="448747890">
                      <w:marLeft w:val="0"/>
                      <w:marRight w:val="0"/>
                      <w:marTop w:val="240"/>
                      <w:marBottom w:val="240"/>
                      <w:divBdr>
                        <w:top w:val="none" w:sz="0" w:space="0" w:color="auto"/>
                        <w:left w:val="none" w:sz="0" w:space="0" w:color="auto"/>
                        <w:bottom w:val="none" w:sz="0" w:space="0" w:color="auto"/>
                        <w:right w:val="none" w:sz="0" w:space="0" w:color="auto"/>
                      </w:divBdr>
                    </w:div>
                    <w:div w:id="100994915">
                      <w:marLeft w:val="0"/>
                      <w:marRight w:val="0"/>
                      <w:marTop w:val="0"/>
                      <w:marBottom w:val="0"/>
                      <w:divBdr>
                        <w:top w:val="none" w:sz="0" w:space="0" w:color="auto"/>
                        <w:left w:val="none" w:sz="0" w:space="0" w:color="auto"/>
                        <w:bottom w:val="none" w:sz="0" w:space="0" w:color="auto"/>
                        <w:right w:val="none" w:sz="0" w:space="0" w:color="auto"/>
                      </w:divBdr>
                    </w:div>
                    <w:div w:id="2125532916">
                      <w:marLeft w:val="0"/>
                      <w:marRight w:val="0"/>
                      <w:marTop w:val="0"/>
                      <w:marBottom w:val="0"/>
                      <w:divBdr>
                        <w:top w:val="none" w:sz="0" w:space="0" w:color="auto"/>
                        <w:left w:val="none" w:sz="0" w:space="0" w:color="auto"/>
                        <w:bottom w:val="none" w:sz="0" w:space="0" w:color="auto"/>
                        <w:right w:val="none" w:sz="0" w:space="0" w:color="auto"/>
                      </w:divBdr>
                      <w:divsChild>
                        <w:div w:id="1261721226">
                          <w:marLeft w:val="0"/>
                          <w:marRight w:val="0"/>
                          <w:marTop w:val="240"/>
                          <w:marBottom w:val="240"/>
                          <w:divBdr>
                            <w:top w:val="none" w:sz="0" w:space="0" w:color="auto"/>
                            <w:left w:val="none" w:sz="0" w:space="0" w:color="auto"/>
                            <w:bottom w:val="none" w:sz="0" w:space="0" w:color="auto"/>
                            <w:right w:val="none" w:sz="0" w:space="0" w:color="auto"/>
                          </w:divBdr>
                        </w:div>
                      </w:divsChild>
                    </w:div>
                    <w:div w:id="954093432">
                      <w:marLeft w:val="0"/>
                      <w:marRight w:val="0"/>
                      <w:marTop w:val="0"/>
                      <w:marBottom w:val="0"/>
                      <w:divBdr>
                        <w:top w:val="none" w:sz="0" w:space="0" w:color="auto"/>
                        <w:left w:val="none" w:sz="0" w:space="0" w:color="auto"/>
                        <w:bottom w:val="none" w:sz="0" w:space="0" w:color="auto"/>
                        <w:right w:val="none" w:sz="0" w:space="0" w:color="auto"/>
                      </w:divBdr>
                    </w:div>
                    <w:div w:id="1117678977">
                      <w:marLeft w:val="0"/>
                      <w:marRight w:val="0"/>
                      <w:marTop w:val="0"/>
                      <w:marBottom w:val="0"/>
                      <w:divBdr>
                        <w:top w:val="none" w:sz="0" w:space="0" w:color="auto"/>
                        <w:left w:val="none" w:sz="0" w:space="0" w:color="auto"/>
                        <w:bottom w:val="none" w:sz="0" w:space="0" w:color="auto"/>
                        <w:right w:val="none" w:sz="0" w:space="0" w:color="auto"/>
                      </w:divBdr>
                    </w:div>
                    <w:div w:id="626592309">
                      <w:marLeft w:val="0"/>
                      <w:marRight w:val="0"/>
                      <w:marTop w:val="0"/>
                      <w:marBottom w:val="0"/>
                      <w:divBdr>
                        <w:top w:val="none" w:sz="0" w:space="0" w:color="auto"/>
                        <w:left w:val="none" w:sz="0" w:space="0" w:color="auto"/>
                        <w:bottom w:val="none" w:sz="0" w:space="0" w:color="auto"/>
                        <w:right w:val="none" w:sz="0" w:space="0" w:color="auto"/>
                      </w:divBdr>
                    </w:div>
                  </w:divsChild>
                </w:div>
                <w:div w:id="643125530">
                  <w:marLeft w:val="0"/>
                  <w:marRight w:val="0"/>
                  <w:marTop w:val="0"/>
                  <w:marBottom w:val="0"/>
                  <w:divBdr>
                    <w:top w:val="none" w:sz="0" w:space="0" w:color="auto"/>
                    <w:left w:val="none" w:sz="0" w:space="0" w:color="auto"/>
                    <w:bottom w:val="none" w:sz="0" w:space="0" w:color="auto"/>
                    <w:right w:val="none" w:sz="0" w:space="0" w:color="auto"/>
                  </w:divBdr>
                  <w:divsChild>
                    <w:div w:id="1406225508">
                      <w:marLeft w:val="0"/>
                      <w:marRight w:val="0"/>
                      <w:marTop w:val="240"/>
                      <w:marBottom w:val="240"/>
                      <w:divBdr>
                        <w:top w:val="none" w:sz="0" w:space="0" w:color="auto"/>
                        <w:left w:val="none" w:sz="0" w:space="0" w:color="auto"/>
                        <w:bottom w:val="none" w:sz="0" w:space="0" w:color="auto"/>
                        <w:right w:val="none" w:sz="0" w:space="0" w:color="auto"/>
                      </w:divBdr>
                    </w:div>
                  </w:divsChild>
                </w:div>
                <w:div w:id="1606576814">
                  <w:marLeft w:val="0"/>
                  <w:marRight w:val="0"/>
                  <w:marTop w:val="0"/>
                  <w:marBottom w:val="0"/>
                  <w:divBdr>
                    <w:top w:val="none" w:sz="0" w:space="0" w:color="auto"/>
                    <w:left w:val="none" w:sz="0" w:space="0" w:color="auto"/>
                    <w:bottom w:val="none" w:sz="0" w:space="0" w:color="auto"/>
                    <w:right w:val="none" w:sz="0" w:space="0" w:color="auto"/>
                  </w:divBdr>
                  <w:divsChild>
                    <w:div w:id="1753239643">
                      <w:marLeft w:val="0"/>
                      <w:marRight w:val="0"/>
                      <w:marTop w:val="240"/>
                      <w:marBottom w:val="240"/>
                      <w:divBdr>
                        <w:top w:val="none" w:sz="0" w:space="0" w:color="auto"/>
                        <w:left w:val="none" w:sz="0" w:space="0" w:color="auto"/>
                        <w:bottom w:val="none" w:sz="0" w:space="0" w:color="auto"/>
                        <w:right w:val="none" w:sz="0" w:space="0" w:color="auto"/>
                      </w:divBdr>
                    </w:div>
                  </w:divsChild>
                </w:div>
                <w:div w:id="1626813299">
                  <w:marLeft w:val="0"/>
                  <w:marRight w:val="0"/>
                  <w:marTop w:val="0"/>
                  <w:marBottom w:val="0"/>
                  <w:divBdr>
                    <w:top w:val="none" w:sz="0" w:space="0" w:color="auto"/>
                    <w:left w:val="none" w:sz="0" w:space="0" w:color="auto"/>
                    <w:bottom w:val="none" w:sz="0" w:space="0" w:color="auto"/>
                    <w:right w:val="none" w:sz="0" w:space="0" w:color="auto"/>
                  </w:divBdr>
                  <w:divsChild>
                    <w:div w:id="1340353191">
                      <w:marLeft w:val="0"/>
                      <w:marRight w:val="0"/>
                      <w:marTop w:val="240"/>
                      <w:marBottom w:val="240"/>
                      <w:divBdr>
                        <w:top w:val="none" w:sz="0" w:space="0" w:color="auto"/>
                        <w:left w:val="none" w:sz="0" w:space="0" w:color="auto"/>
                        <w:bottom w:val="none" w:sz="0" w:space="0" w:color="auto"/>
                        <w:right w:val="none" w:sz="0" w:space="0" w:color="auto"/>
                      </w:divBdr>
                    </w:div>
                    <w:div w:id="1424840883">
                      <w:marLeft w:val="0"/>
                      <w:marRight w:val="0"/>
                      <w:marTop w:val="0"/>
                      <w:marBottom w:val="0"/>
                      <w:divBdr>
                        <w:top w:val="none" w:sz="0" w:space="0" w:color="auto"/>
                        <w:left w:val="none" w:sz="0" w:space="0" w:color="auto"/>
                        <w:bottom w:val="none" w:sz="0" w:space="0" w:color="auto"/>
                        <w:right w:val="none" w:sz="0" w:space="0" w:color="auto"/>
                      </w:divBdr>
                    </w:div>
                    <w:div w:id="1662854926">
                      <w:marLeft w:val="0"/>
                      <w:marRight w:val="0"/>
                      <w:marTop w:val="0"/>
                      <w:marBottom w:val="0"/>
                      <w:divBdr>
                        <w:top w:val="none" w:sz="0" w:space="0" w:color="auto"/>
                        <w:left w:val="none" w:sz="0" w:space="0" w:color="auto"/>
                        <w:bottom w:val="none" w:sz="0" w:space="0" w:color="auto"/>
                        <w:right w:val="none" w:sz="0" w:space="0" w:color="auto"/>
                      </w:divBdr>
                    </w:div>
                  </w:divsChild>
                </w:div>
                <w:div w:id="1529370251">
                  <w:marLeft w:val="0"/>
                  <w:marRight w:val="0"/>
                  <w:marTop w:val="0"/>
                  <w:marBottom w:val="0"/>
                  <w:divBdr>
                    <w:top w:val="none" w:sz="0" w:space="0" w:color="auto"/>
                    <w:left w:val="none" w:sz="0" w:space="0" w:color="auto"/>
                    <w:bottom w:val="none" w:sz="0" w:space="0" w:color="auto"/>
                    <w:right w:val="none" w:sz="0" w:space="0" w:color="auto"/>
                  </w:divBdr>
                  <w:divsChild>
                    <w:div w:id="1800953882">
                      <w:marLeft w:val="0"/>
                      <w:marRight w:val="0"/>
                      <w:marTop w:val="240"/>
                      <w:marBottom w:val="240"/>
                      <w:divBdr>
                        <w:top w:val="none" w:sz="0" w:space="0" w:color="auto"/>
                        <w:left w:val="none" w:sz="0" w:space="0" w:color="auto"/>
                        <w:bottom w:val="none" w:sz="0" w:space="0" w:color="auto"/>
                        <w:right w:val="none" w:sz="0" w:space="0" w:color="auto"/>
                      </w:divBdr>
                    </w:div>
                  </w:divsChild>
                </w:div>
                <w:div w:id="961109222">
                  <w:marLeft w:val="0"/>
                  <w:marRight w:val="0"/>
                  <w:marTop w:val="0"/>
                  <w:marBottom w:val="0"/>
                  <w:divBdr>
                    <w:top w:val="none" w:sz="0" w:space="0" w:color="auto"/>
                    <w:left w:val="none" w:sz="0" w:space="0" w:color="auto"/>
                    <w:bottom w:val="none" w:sz="0" w:space="0" w:color="auto"/>
                    <w:right w:val="none" w:sz="0" w:space="0" w:color="auto"/>
                  </w:divBdr>
                  <w:divsChild>
                    <w:div w:id="912547034">
                      <w:marLeft w:val="0"/>
                      <w:marRight w:val="0"/>
                      <w:marTop w:val="240"/>
                      <w:marBottom w:val="240"/>
                      <w:divBdr>
                        <w:top w:val="none" w:sz="0" w:space="0" w:color="auto"/>
                        <w:left w:val="none" w:sz="0" w:space="0" w:color="auto"/>
                        <w:bottom w:val="none" w:sz="0" w:space="0" w:color="auto"/>
                        <w:right w:val="none" w:sz="0" w:space="0" w:color="auto"/>
                      </w:divBdr>
                    </w:div>
                  </w:divsChild>
                </w:div>
                <w:div w:id="1392651551">
                  <w:marLeft w:val="0"/>
                  <w:marRight w:val="0"/>
                  <w:marTop w:val="0"/>
                  <w:marBottom w:val="0"/>
                  <w:divBdr>
                    <w:top w:val="none" w:sz="0" w:space="0" w:color="auto"/>
                    <w:left w:val="none" w:sz="0" w:space="0" w:color="auto"/>
                    <w:bottom w:val="none" w:sz="0" w:space="0" w:color="auto"/>
                    <w:right w:val="none" w:sz="0" w:space="0" w:color="auto"/>
                  </w:divBdr>
                  <w:divsChild>
                    <w:div w:id="2024162988">
                      <w:marLeft w:val="0"/>
                      <w:marRight w:val="0"/>
                      <w:marTop w:val="240"/>
                      <w:marBottom w:val="240"/>
                      <w:divBdr>
                        <w:top w:val="none" w:sz="0" w:space="0" w:color="auto"/>
                        <w:left w:val="none" w:sz="0" w:space="0" w:color="auto"/>
                        <w:bottom w:val="none" w:sz="0" w:space="0" w:color="auto"/>
                        <w:right w:val="none" w:sz="0" w:space="0" w:color="auto"/>
                      </w:divBdr>
                    </w:div>
                    <w:div w:id="1300189959">
                      <w:marLeft w:val="0"/>
                      <w:marRight w:val="0"/>
                      <w:marTop w:val="240"/>
                      <w:marBottom w:val="240"/>
                      <w:divBdr>
                        <w:top w:val="none" w:sz="0" w:space="0" w:color="auto"/>
                        <w:left w:val="none" w:sz="0" w:space="0" w:color="auto"/>
                        <w:bottom w:val="none" w:sz="0" w:space="0" w:color="auto"/>
                        <w:right w:val="none" w:sz="0" w:space="0" w:color="auto"/>
                      </w:divBdr>
                    </w:div>
                  </w:divsChild>
                </w:div>
                <w:div w:id="480125534">
                  <w:marLeft w:val="0"/>
                  <w:marRight w:val="0"/>
                  <w:marTop w:val="0"/>
                  <w:marBottom w:val="0"/>
                  <w:divBdr>
                    <w:top w:val="none" w:sz="0" w:space="0" w:color="auto"/>
                    <w:left w:val="none" w:sz="0" w:space="0" w:color="auto"/>
                    <w:bottom w:val="none" w:sz="0" w:space="0" w:color="auto"/>
                    <w:right w:val="none" w:sz="0" w:space="0" w:color="auto"/>
                  </w:divBdr>
                  <w:divsChild>
                    <w:div w:id="182086744">
                      <w:marLeft w:val="0"/>
                      <w:marRight w:val="0"/>
                      <w:marTop w:val="240"/>
                      <w:marBottom w:val="240"/>
                      <w:divBdr>
                        <w:top w:val="none" w:sz="0" w:space="0" w:color="auto"/>
                        <w:left w:val="none" w:sz="0" w:space="0" w:color="auto"/>
                        <w:bottom w:val="none" w:sz="0" w:space="0" w:color="auto"/>
                        <w:right w:val="none" w:sz="0" w:space="0" w:color="auto"/>
                      </w:divBdr>
                    </w:div>
                  </w:divsChild>
                </w:div>
                <w:div w:id="643774996">
                  <w:marLeft w:val="0"/>
                  <w:marRight w:val="0"/>
                  <w:marTop w:val="0"/>
                  <w:marBottom w:val="0"/>
                  <w:divBdr>
                    <w:top w:val="none" w:sz="0" w:space="0" w:color="auto"/>
                    <w:left w:val="none" w:sz="0" w:space="0" w:color="auto"/>
                    <w:bottom w:val="none" w:sz="0" w:space="0" w:color="auto"/>
                    <w:right w:val="none" w:sz="0" w:space="0" w:color="auto"/>
                  </w:divBdr>
                  <w:divsChild>
                    <w:div w:id="39329625">
                      <w:marLeft w:val="0"/>
                      <w:marRight w:val="0"/>
                      <w:marTop w:val="240"/>
                      <w:marBottom w:val="240"/>
                      <w:divBdr>
                        <w:top w:val="none" w:sz="0" w:space="0" w:color="auto"/>
                        <w:left w:val="none" w:sz="0" w:space="0" w:color="auto"/>
                        <w:bottom w:val="none" w:sz="0" w:space="0" w:color="auto"/>
                        <w:right w:val="none" w:sz="0" w:space="0" w:color="auto"/>
                      </w:divBdr>
                    </w:div>
                  </w:divsChild>
                </w:div>
                <w:div w:id="84348770">
                  <w:marLeft w:val="0"/>
                  <w:marRight w:val="0"/>
                  <w:marTop w:val="0"/>
                  <w:marBottom w:val="0"/>
                  <w:divBdr>
                    <w:top w:val="none" w:sz="0" w:space="0" w:color="auto"/>
                    <w:left w:val="none" w:sz="0" w:space="0" w:color="auto"/>
                    <w:bottom w:val="none" w:sz="0" w:space="0" w:color="auto"/>
                    <w:right w:val="none" w:sz="0" w:space="0" w:color="auto"/>
                  </w:divBdr>
                  <w:divsChild>
                    <w:div w:id="775633582">
                      <w:marLeft w:val="0"/>
                      <w:marRight w:val="0"/>
                      <w:marTop w:val="240"/>
                      <w:marBottom w:val="240"/>
                      <w:divBdr>
                        <w:top w:val="none" w:sz="0" w:space="0" w:color="auto"/>
                        <w:left w:val="none" w:sz="0" w:space="0" w:color="auto"/>
                        <w:bottom w:val="none" w:sz="0" w:space="0" w:color="auto"/>
                        <w:right w:val="none" w:sz="0" w:space="0" w:color="auto"/>
                      </w:divBdr>
                    </w:div>
                    <w:div w:id="1114448495">
                      <w:marLeft w:val="0"/>
                      <w:marRight w:val="0"/>
                      <w:marTop w:val="0"/>
                      <w:marBottom w:val="0"/>
                      <w:divBdr>
                        <w:top w:val="none" w:sz="0" w:space="0" w:color="auto"/>
                        <w:left w:val="none" w:sz="0" w:space="0" w:color="auto"/>
                        <w:bottom w:val="none" w:sz="0" w:space="0" w:color="auto"/>
                        <w:right w:val="none" w:sz="0" w:space="0" w:color="auto"/>
                      </w:divBdr>
                    </w:div>
                    <w:div w:id="167987475">
                      <w:marLeft w:val="0"/>
                      <w:marRight w:val="0"/>
                      <w:marTop w:val="0"/>
                      <w:marBottom w:val="0"/>
                      <w:divBdr>
                        <w:top w:val="none" w:sz="0" w:space="0" w:color="auto"/>
                        <w:left w:val="none" w:sz="0" w:space="0" w:color="auto"/>
                        <w:bottom w:val="none" w:sz="0" w:space="0" w:color="auto"/>
                        <w:right w:val="none" w:sz="0" w:space="0" w:color="auto"/>
                      </w:divBdr>
                    </w:div>
                    <w:div w:id="1785344992">
                      <w:marLeft w:val="0"/>
                      <w:marRight w:val="0"/>
                      <w:marTop w:val="0"/>
                      <w:marBottom w:val="0"/>
                      <w:divBdr>
                        <w:top w:val="none" w:sz="0" w:space="0" w:color="auto"/>
                        <w:left w:val="none" w:sz="0" w:space="0" w:color="auto"/>
                        <w:bottom w:val="none" w:sz="0" w:space="0" w:color="auto"/>
                        <w:right w:val="none" w:sz="0" w:space="0" w:color="auto"/>
                      </w:divBdr>
                    </w:div>
                    <w:div w:id="646323435">
                      <w:marLeft w:val="0"/>
                      <w:marRight w:val="0"/>
                      <w:marTop w:val="0"/>
                      <w:marBottom w:val="0"/>
                      <w:divBdr>
                        <w:top w:val="none" w:sz="0" w:space="0" w:color="auto"/>
                        <w:left w:val="none" w:sz="0" w:space="0" w:color="auto"/>
                        <w:bottom w:val="none" w:sz="0" w:space="0" w:color="auto"/>
                        <w:right w:val="none" w:sz="0" w:space="0" w:color="auto"/>
                      </w:divBdr>
                    </w:div>
                  </w:divsChild>
                </w:div>
                <w:div w:id="307436525">
                  <w:marLeft w:val="0"/>
                  <w:marRight w:val="0"/>
                  <w:marTop w:val="0"/>
                  <w:marBottom w:val="0"/>
                  <w:divBdr>
                    <w:top w:val="none" w:sz="0" w:space="0" w:color="auto"/>
                    <w:left w:val="none" w:sz="0" w:space="0" w:color="auto"/>
                    <w:bottom w:val="none" w:sz="0" w:space="0" w:color="auto"/>
                    <w:right w:val="none" w:sz="0" w:space="0" w:color="auto"/>
                  </w:divBdr>
                  <w:divsChild>
                    <w:div w:id="828060853">
                      <w:marLeft w:val="0"/>
                      <w:marRight w:val="0"/>
                      <w:marTop w:val="240"/>
                      <w:marBottom w:val="240"/>
                      <w:divBdr>
                        <w:top w:val="none" w:sz="0" w:space="0" w:color="auto"/>
                        <w:left w:val="none" w:sz="0" w:space="0" w:color="auto"/>
                        <w:bottom w:val="none" w:sz="0" w:space="0" w:color="auto"/>
                        <w:right w:val="none" w:sz="0" w:space="0" w:color="auto"/>
                      </w:divBdr>
                    </w:div>
                  </w:divsChild>
                </w:div>
                <w:div w:id="171190109">
                  <w:marLeft w:val="0"/>
                  <w:marRight w:val="0"/>
                  <w:marTop w:val="0"/>
                  <w:marBottom w:val="0"/>
                  <w:divBdr>
                    <w:top w:val="none" w:sz="0" w:space="0" w:color="auto"/>
                    <w:left w:val="none" w:sz="0" w:space="0" w:color="auto"/>
                    <w:bottom w:val="none" w:sz="0" w:space="0" w:color="auto"/>
                    <w:right w:val="none" w:sz="0" w:space="0" w:color="auto"/>
                  </w:divBdr>
                  <w:divsChild>
                    <w:div w:id="1922182423">
                      <w:marLeft w:val="0"/>
                      <w:marRight w:val="0"/>
                      <w:marTop w:val="240"/>
                      <w:marBottom w:val="240"/>
                      <w:divBdr>
                        <w:top w:val="none" w:sz="0" w:space="0" w:color="auto"/>
                        <w:left w:val="none" w:sz="0" w:space="0" w:color="auto"/>
                        <w:bottom w:val="none" w:sz="0" w:space="0" w:color="auto"/>
                        <w:right w:val="none" w:sz="0" w:space="0" w:color="auto"/>
                      </w:divBdr>
                    </w:div>
                    <w:div w:id="1455368312">
                      <w:marLeft w:val="0"/>
                      <w:marRight w:val="0"/>
                      <w:marTop w:val="240"/>
                      <w:marBottom w:val="240"/>
                      <w:divBdr>
                        <w:top w:val="none" w:sz="0" w:space="0" w:color="auto"/>
                        <w:left w:val="none" w:sz="0" w:space="0" w:color="auto"/>
                        <w:bottom w:val="none" w:sz="0" w:space="0" w:color="auto"/>
                        <w:right w:val="none" w:sz="0" w:space="0" w:color="auto"/>
                      </w:divBdr>
                    </w:div>
                  </w:divsChild>
                </w:div>
                <w:div w:id="588927896">
                  <w:marLeft w:val="0"/>
                  <w:marRight w:val="0"/>
                  <w:marTop w:val="0"/>
                  <w:marBottom w:val="0"/>
                  <w:divBdr>
                    <w:top w:val="none" w:sz="0" w:space="0" w:color="auto"/>
                    <w:left w:val="none" w:sz="0" w:space="0" w:color="auto"/>
                    <w:bottom w:val="none" w:sz="0" w:space="0" w:color="auto"/>
                    <w:right w:val="none" w:sz="0" w:space="0" w:color="auto"/>
                  </w:divBdr>
                  <w:divsChild>
                    <w:div w:id="634674340">
                      <w:marLeft w:val="0"/>
                      <w:marRight w:val="0"/>
                      <w:marTop w:val="240"/>
                      <w:marBottom w:val="240"/>
                      <w:divBdr>
                        <w:top w:val="none" w:sz="0" w:space="0" w:color="auto"/>
                        <w:left w:val="none" w:sz="0" w:space="0" w:color="auto"/>
                        <w:bottom w:val="none" w:sz="0" w:space="0" w:color="auto"/>
                        <w:right w:val="none" w:sz="0" w:space="0" w:color="auto"/>
                      </w:divBdr>
                    </w:div>
                  </w:divsChild>
                </w:div>
                <w:div w:id="456142359">
                  <w:marLeft w:val="0"/>
                  <w:marRight w:val="0"/>
                  <w:marTop w:val="0"/>
                  <w:marBottom w:val="0"/>
                  <w:divBdr>
                    <w:top w:val="none" w:sz="0" w:space="0" w:color="auto"/>
                    <w:left w:val="none" w:sz="0" w:space="0" w:color="auto"/>
                    <w:bottom w:val="none" w:sz="0" w:space="0" w:color="auto"/>
                    <w:right w:val="none" w:sz="0" w:space="0" w:color="auto"/>
                  </w:divBdr>
                  <w:divsChild>
                    <w:div w:id="422462034">
                      <w:marLeft w:val="0"/>
                      <w:marRight w:val="0"/>
                      <w:marTop w:val="240"/>
                      <w:marBottom w:val="240"/>
                      <w:divBdr>
                        <w:top w:val="none" w:sz="0" w:space="0" w:color="auto"/>
                        <w:left w:val="none" w:sz="0" w:space="0" w:color="auto"/>
                        <w:bottom w:val="none" w:sz="0" w:space="0" w:color="auto"/>
                        <w:right w:val="none" w:sz="0" w:space="0" w:color="auto"/>
                      </w:divBdr>
                    </w:div>
                    <w:div w:id="1645310835">
                      <w:marLeft w:val="0"/>
                      <w:marRight w:val="0"/>
                      <w:marTop w:val="240"/>
                      <w:marBottom w:val="240"/>
                      <w:divBdr>
                        <w:top w:val="none" w:sz="0" w:space="0" w:color="auto"/>
                        <w:left w:val="none" w:sz="0" w:space="0" w:color="auto"/>
                        <w:bottom w:val="none" w:sz="0" w:space="0" w:color="auto"/>
                        <w:right w:val="none" w:sz="0" w:space="0" w:color="auto"/>
                      </w:divBdr>
                    </w:div>
                  </w:divsChild>
                </w:div>
                <w:div w:id="1588152051">
                  <w:marLeft w:val="0"/>
                  <w:marRight w:val="0"/>
                  <w:marTop w:val="0"/>
                  <w:marBottom w:val="0"/>
                  <w:divBdr>
                    <w:top w:val="none" w:sz="0" w:space="0" w:color="auto"/>
                    <w:left w:val="none" w:sz="0" w:space="0" w:color="auto"/>
                    <w:bottom w:val="none" w:sz="0" w:space="0" w:color="auto"/>
                    <w:right w:val="none" w:sz="0" w:space="0" w:color="auto"/>
                  </w:divBdr>
                  <w:divsChild>
                    <w:div w:id="840700449">
                      <w:marLeft w:val="0"/>
                      <w:marRight w:val="0"/>
                      <w:marTop w:val="240"/>
                      <w:marBottom w:val="240"/>
                      <w:divBdr>
                        <w:top w:val="none" w:sz="0" w:space="0" w:color="auto"/>
                        <w:left w:val="none" w:sz="0" w:space="0" w:color="auto"/>
                        <w:bottom w:val="none" w:sz="0" w:space="0" w:color="auto"/>
                        <w:right w:val="none" w:sz="0" w:space="0" w:color="auto"/>
                      </w:divBdr>
                    </w:div>
                    <w:div w:id="1678382896">
                      <w:marLeft w:val="0"/>
                      <w:marRight w:val="0"/>
                      <w:marTop w:val="0"/>
                      <w:marBottom w:val="0"/>
                      <w:divBdr>
                        <w:top w:val="none" w:sz="0" w:space="0" w:color="auto"/>
                        <w:left w:val="none" w:sz="0" w:space="0" w:color="auto"/>
                        <w:bottom w:val="none" w:sz="0" w:space="0" w:color="auto"/>
                        <w:right w:val="none" w:sz="0" w:space="0" w:color="auto"/>
                      </w:divBdr>
                      <w:divsChild>
                        <w:div w:id="2041395076">
                          <w:marLeft w:val="0"/>
                          <w:marRight w:val="0"/>
                          <w:marTop w:val="240"/>
                          <w:marBottom w:val="240"/>
                          <w:divBdr>
                            <w:top w:val="none" w:sz="0" w:space="0" w:color="auto"/>
                            <w:left w:val="none" w:sz="0" w:space="0" w:color="auto"/>
                            <w:bottom w:val="none" w:sz="0" w:space="0" w:color="auto"/>
                            <w:right w:val="none" w:sz="0" w:space="0" w:color="auto"/>
                          </w:divBdr>
                        </w:div>
                      </w:divsChild>
                    </w:div>
                    <w:div w:id="422992942">
                      <w:marLeft w:val="0"/>
                      <w:marRight w:val="0"/>
                      <w:marTop w:val="0"/>
                      <w:marBottom w:val="0"/>
                      <w:divBdr>
                        <w:top w:val="none" w:sz="0" w:space="0" w:color="auto"/>
                        <w:left w:val="none" w:sz="0" w:space="0" w:color="auto"/>
                        <w:bottom w:val="none" w:sz="0" w:space="0" w:color="auto"/>
                        <w:right w:val="none" w:sz="0" w:space="0" w:color="auto"/>
                      </w:divBdr>
                    </w:div>
                    <w:div w:id="1020593612">
                      <w:marLeft w:val="0"/>
                      <w:marRight w:val="0"/>
                      <w:marTop w:val="0"/>
                      <w:marBottom w:val="0"/>
                      <w:divBdr>
                        <w:top w:val="none" w:sz="0" w:space="0" w:color="auto"/>
                        <w:left w:val="none" w:sz="0" w:space="0" w:color="auto"/>
                        <w:bottom w:val="none" w:sz="0" w:space="0" w:color="auto"/>
                        <w:right w:val="none" w:sz="0" w:space="0" w:color="auto"/>
                      </w:divBdr>
                      <w:divsChild>
                        <w:div w:id="20993269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20982590">
          <w:marLeft w:val="0"/>
          <w:marRight w:val="0"/>
          <w:marTop w:val="0"/>
          <w:marBottom w:val="0"/>
          <w:divBdr>
            <w:top w:val="none" w:sz="0" w:space="0" w:color="auto"/>
            <w:left w:val="none" w:sz="0" w:space="0" w:color="auto"/>
            <w:bottom w:val="none" w:sz="0" w:space="0" w:color="auto"/>
            <w:right w:val="none" w:sz="0" w:space="0" w:color="auto"/>
          </w:divBdr>
          <w:divsChild>
            <w:div w:id="1299527613">
              <w:marLeft w:val="0"/>
              <w:marRight w:val="0"/>
              <w:marTop w:val="0"/>
              <w:marBottom w:val="0"/>
              <w:divBdr>
                <w:top w:val="none" w:sz="0" w:space="0" w:color="auto"/>
                <w:left w:val="none" w:sz="0" w:space="0" w:color="auto"/>
                <w:bottom w:val="none" w:sz="0" w:space="0" w:color="auto"/>
                <w:right w:val="none" w:sz="0" w:space="0" w:color="auto"/>
              </w:divBdr>
              <w:divsChild>
                <w:div w:id="377314509">
                  <w:marLeft w:val="0"/>
                  <w:marRight w:val="0"/>
                  <w:marTop w:val="0"/>
                  <w:marBottom w:val="0"/>
                  <w:divBdr>
                    <w:top w:val="none" w:sz="0" w:space="0" w:color="auto"/>
                    <w:left w:val="none" w:sz="0" w:space="0" w:color="auto"/>
                    <w:bottom w:val="none" w:sz="0" w:space="0" w:color="auto"/>
                    <w:right w:val="none" w:sz="0" w:space="0" w:color="auto"/>
                  </w:divBdr>
                  <w:divsChild>
                    <w:div w:id="1565216443">
                      <w:marLeft w:val="0"/>
                      <w:marRight w:val="0"/>
                      <w:marTop w:val="0"/>
                      <w:marBottom w:val="0"/>
                      <w:divBdr>
                        <w:top w:val="none" w:sz="0" w:space="0" w:color="auto"/>
                        <w:left w:val="none" w:sz="0" w:space="0" w:color="auto"/>
                        <w:bottom w:val="none" w:sz="0" w:space="0" w:color="auto"/>
                        <w:right w:val="none" w:sz="0" w:space="0" w:color="auto"/>
                      </w:divBdr>
                      <w:divsChild>
                        <w:div w:id="1268122453">
                          <w:marLeft w:val="0"/>
                          <w:marRight w:val="0"/>
                          <w:marTop w:val="240"/>
                          <w:marBottom w:val="240"/>
                          <w:divBdr>
                            <w:top w:val="none" w:sz="0" w:space="0" w:color="auto"/>
                            <w:left w:val="none" w:sz="0" w:space="0" w:color="auto"/>
                            <w:bottom w:val="none" w:sz="0" w:space="0" w:color="auto"/>
                            <w:right w:val="none" w:sz="0" w:space="0" w:color="auto"/>
                          </w:divBdr>
                        </w:div>
                      </w:divsChild>
                    </w:div>
                    <w:div w:id="591016253">
                      <w:marLeft w:val="0"/>
                      <w:marRight w:val="0"/>
                      <w:marTop w:val="0"/>
                      <w:marBottom w:val="0"/>
                      <w:divBdr>
                        <w:top w:val="none" w:sz="0" w:space="0" w:color="auto"/>
                        <w:left w:val="none" w:sz="0" w:space="0" w:color="auto"/>
                        <w:bottom w:val="none" w:sz="0" w:space="0" w:color="auto"/>
                        <w:right w:val="none" w:sz="0" w:space="0" w:color="auto"/>
                      </w:divBdr>
                      <w:divsChild>
                        <w:div w:id="1875579486">
                          <w:marLeft w:val="0"/>
                          <w:marRight w:val="0"/>
                          <w:marTop w:val="240"/>
                          <w:marBottom w:val="240"/>
                          <w:divBdr>
                            <w:top w:val="none" w:sz="0" w:space="0" w:color="auto"/>
                            <w:left w:val="none" w:sz="0" w:space="0" w:color="auto"/>
                            <w:bottom w:val="none" w:sz="0" w:space="0" w:color="auto"/>
                            <w:right w:val="none" w:sz="0" w:space="0" w:color="auto"/>
                          </w:divBdr>
                        </w:div>
                      </w:divsChild>
                    </w:div>
                    <w:div w:id="236329959">
                      <w:marLeft w:val="0"/>
                      <w:marRight w:val="0"/>
                      <w:marTop w:val="0"/>
                      <w:marBottom w:val="0"/>
                      <w:divBdr>
                        <w:top w:val="none" w:sz="0" w:space="0" w:color="auto"/>
                        <w:left w:val="none" w:sz="0" w:space="0" w:color="auto"/>
                        <w:bottom w:val="none" w:sz="0" w:space="0" w:color="auto"/>
                        <w:right w:val="none" w:sz="0" w:space="0" w:color="auto"/>
                      </w:divBdr>
                      <w:divsChild>
                        <w:div w:id="2012026265">
                          <w:marLeft w:val="0"/>
                          <w:marRight w:val="0"/>
                          <w:marTop w:val="240"/>
                          <w:marBottom w:val="240"/>
                          <w:divBdr>
                            <w:top w:val="none" w:sz="0" w:space="0" w:color="auto"/>
                            <w:left w:val="none" w:sz="0" w:space="0" w:color="auto"/>
                            <w:bottom w:val="none" w:sz="0" w:space="0" w:color="auto"/>
                            <w:right w:val="none" w:sz="0" w:space="0" w:color="auto"/>
                          </w:divBdr>
                        </w:div>
                      </w:divsChild>
                    </w:div>
                    <w:div w:id="876433231">
                      <w:marLeft w:val="0"/>
                      <w:marRight w:val="0"/>
                      <w:marTop w:val="0"/>
                      <w:marBottom w:val="0"/>
                      <w:divBdr>
                        <w:top w:val="none" w:sz="0" w:space="0" w:color="auto"/>
                        <w:left w:val="none" w:sz="0" w:space="0" w:color="auto"/>
                        <w:bottom w:val="none" w:sz="0" w:space="0" w:color="auto"/>
                        <w:right w:val="none" w:sz="0" w:space="0" w:color="auto"/>
                      </w:divBdr>
                      <w:divsChild>
                        <w:div w:id="97264504">
                          <w:marLeft w:val="0"/>
                          <w:marRight w:val="0"/>
                          <w:marTop w:val="240"/>
                          <w:marBottom w:val="240"/>
                          <w:divBdr>
                            <w:top w:val="none" w:sz="0" w:space="0" w:color="auto"/>
                            <w:left w:val="none" w:sz="0" w:space="0" w:color="auto"/>
                            <w:bottom w:val="none" w:sz="0" w:space="0" w:color="auto"/>
                            <w:right w:val="none" w:sz="0" w:space="0" w:color="auto"/>
                          </w:divBdr>
                        </w:div>
                      </w:divsChild>
                    </w:div>
                    <w:div w:id="2005890827">
                      <w:marLeft w:val="0"/>
                      <w:marRight w:val="0"/>
                      <w:marTop w:val="0"/>
                      <w:marBottom w:val="0"/>
                      <w:divBdr>
                        <w:top w:val="none" w:sz="0" w:space="0" w:color="auto"/>
                        <w:left w:val="none" w:sz="0" w:space="0" w:color="auto"/>
                        <w:bottom w:val="none" w:sz="0" w:space="0" w:color="auto"/>
                        <w:right w:val="none" w:sz="0" w:space="0" w:color="auto"/>
                      </w:divBdr>
                      <w:divsChild>
                        <w:div w:id="618073208">
                          <w:marLeft w:val="0"/>
                          <w:marRight w:val="0"/>
                          <w:marTop w:val="240"/>
                          <w:marBottom w:val="240"/>
                          <w:divBdr>
                            <w:top w:val="none" w:sz="0" w:space="0" w:color="auto"/>
                            <w:left w:val="none" w:sz="0" w:space="0" w:color="auto"/>
                            <w:bottom w:val="none" w:sz="0" w:space="0" w:color="auto"/>
                            <w:right w:val="none" w:sz="0" w:space="0" w:color="auto"/>
                          </w:divBdr>
                        </w:div>
                        <w:div w:id="1592742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27720567">
                  <w:marLeft w:val="0"/>
                  <w:marRight w:val="0"/>
                  <w:marTop w:val="0"/>
                  <w:marBottom w:val="0"/>
                  <w:divBdr>
                    <w:top w:val="none" w:sz="0" w:space="0" w:color="auto"/>
                    <w:left w:val="none" w:sz="0" w:space="0" w:color="auto"/>
                    <w:bottom w:val="none" w:sz="0" w:space="0" w:color="auto"/>
                    <w:right w:val="none" w:sz="0" w:space="0" w:color="auto"/>
                  </w:divBdr>
                  <w:divsChild>
                    <w:div w:id="1371800996">
                      <w:marLeft w:val="0"/>
                      <w:marRight w:val="0"/>
                      <w:marTop w:val="240"/>
                      <w:marBottom w:val="240"/>
                      <w:divBdr>
                        <w:top w:val="none" w:sz="0" w:space="0" w:color="auto"/>
                        <w:left w:val="none" w:sz="0" w:space="0" w:color="auto"/>
                        <w:bottom w:val="none" w:sz="0" w:space="0" w:color="auto"/>
                        <w:right w:val="none" w:sz="0" w:space="0" w:color="auto"/>
                      </w:divBdr>
                    </w:div>
                    <w:div w:id="1801805845">
                      <w:marLeft w:val="0"/>
                      <w:marRight w:val="0"/>
                      <w:marTop w:val="0"/>
                      <w:marBottom w:val="0"/>
                      <w:divBdr>
                        <w:top w:val="none" w:sz="0" w:space="0" w:color="auto"/>
                        <w:left w:val="none" w:sz="0" w:space="0" w:color="auto"/>
                        <w:bottom w:val="none" w:sz="0" w:space="0" w:color="auto"/>
                        <w:right w:val="none" w:sz="0" w:space="0" w:color="auto"/>
                      </w:divBdr>
                    </w:div>
                    <w:div w:id="1897083901">
                      <w:marLeft w:val="0"/>
                      <w:marRight w:val="0"/>
                      <w:marTop w:val="0"/>
                      <w:marBottom w:val="0"/>
                      <w:divBdr>
                        <w:top w:val="none" w:sz="0" w:space="0" w:color="auto"/>
                        <w:left w:val="none" w:sz="0" w:space="0" w:color="auto"/>
                        <w:bottom w:val="none" w:sz="0" w:space="0" w:color="auto"/>
                        <w:right w:val="none" w:sz="0" w:space="0" w:color="auto"/>
                      </w:divBdr>
                      <w:divsChild>
                        <w:div w:id="943340524">
                          <w:marLeft w:val="0"/>
                          <w:marRight w:val="0"/>
                          <w:marTop w:val="240"/>
                          <w:marBottom w:val="240"/>
                          <w:divBdr>
                            <w:top w:val="none" w:sz="0" w:space="0" w:color="auto"/>
                            <w:left w:val="none" w:sz="0" w:space="0" w:color="auto"/>
                            <w:bottom w:val="none" w:sz="0" w:space="0" w:color="auto"/>
                            <w:right w:val="none" w:sz="0" w:space="0" w:color="auto"/>
                          </w:divBdr>
                        </w:div>
                      </w:divsChild>
                    </w:div>
                    <w:div w:id="2122798138">
                      <w:marLeft w:val="0"/>
                      <w:marRight w:val="0"/>
                      <w:marTop w:val="0"/>
                      <w:marBottom w:val="0"/>
                      <w:divBdr>
                        <w:top w:val="none" w:sz="0" w:space="0" w:color="auto"/>
                        <w:left w:val="none" w:sz="0" w:space="0" w:color="auto"/>
                        <w:bottom w:val="none" w:sz="0" w:space="0" w:color="auto"/>
                        <w:right w:val="none" w:sz="0" w:space="0" w:color="auto"/>
                      </w:divBdr>
                    </w:div>
                  </w:divsChild>
                </w:div>
                <w:div w:id="490950380">
                  <w:marLeft w:val="0"/>
                  <w:marRight w:val="0"/>
                  <w:marTop w:val="0"/>
                  <w:marBottom w:val="0"/>
                  <w:divBdr>
                    <w:top w:val="none" w:sz="0" w:space="0" w:color="auto"/>
                    <w:left w:val="none" w:sz="0" w:space="0" w:color="auto"/>
                    <w:bottom w:val="none" w:sz="0" w:space="0" w:color="auto"/>
                    <w:right w:val="none" w:sz="0" w:space="0" w:color="auto"/>
                  </w:divBdr>
                  <w:divsChild>
                    <w:div w:id="7812613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04677530">
      <w:bodyDiv w:val="1"/>
      <w:marLeft w:val="0"/>
      <w:marRight w:val="0"/>
      <w:marTop w:val="0"/>
      <w:marBottom w:val="0"/>
      <w:divBdr>
        <w:top w:val="none" w:sz="0" w:space="0" w:color="auto"/>
        <w:left w:val="none" w:sz="0" w:space="0" w:color="auto"/>
        <w:bottom w:val="none" w:sz="0" w:space="0" w:color="auto"/>
        <w:right w:val="none" w:sz="0" w:space="0" w:color="auto"/>
      </w:divBdr>
      <w:divsChild>
        <w:div w:id="7566503">
          <w:marLeft w:val="0"/>
          <w:marRight w:val="0"/>
          <w:marTop w:val="0"/>
          <w:marBottom w:val="0"/>
          <w:divBdr>
            <w:top w:val="none" w:sz="0" w:space="0" w:color="auto"/>
            <w:left w:val="none" w:sz="0" w:space="0" w:color="auto"/>
            <w:bottom w:val="none" w:sz="0" w:space="0" w:color="auto"/>
            <w:right w:val="none" w:sz="0" w:space="0" w:color="auto"/>
          </w:divBdr>
        </w:div>
        <w:div w:id="1192259692">
          <w:marLeft w:val="0"/>
          <w:marRight w:val="0"/>
          <w:marTop w:val="0"/>
          <w:marBottom w:val="0"/>
          <w:divBdr>
            <w:top w:val="none" w:sz="0" w:space="0" w:color="auto"/>
            <w:left w:val="none" w:sz="0" w:space="0" w:color="auto"/>
            <w:bottom w:val="none" w:sz="0" w:space="0" w:color="auto"/>
            <w:right w:val="none" w:sz="0" w:space="0" w:color="auto"/>
          </w:divBdr>
        </w:div>
        <w:div w:id="400326382">
          <w:marLeft w:val="0"/>
          <w:marRight w:val="0"/>
          <w:marTop w:val="0"/>
          <w:marBottom w:val="0"/>
          <w:divBdr>
            <w:top w:val="none" w:sz="0" w:space="0" w:color="auto"/>
            <w:left w:val="none" w:sz="0" w:space="0" w:color="auto"/>
            <w:bottom w:val="none" w:sz="0" w:space="0" w:color="auto"/>
            <w:right w:val="none" w:sz="0" w:space="0" w:color="auto"/>
          </w:divBdr>
        </w:div>
        <w:div w:id="652871395">
          <w:marLeft w:val="0"/>
          <w:marRight w:val="0"/>
          <w:marTop w:val="0"/>
          <w:marBottom w:val="0"/>
          <w:divBdr>
            <w:top w:val="none" w:sz="0" w:space="0" w:color="auto"/>
            <w:left w:val="none" w:sz="0" w:space="0" w:color="auto"/>
            <w:bottom w:val="none" w:sz="0" w:space="0" w:color="auto"/>
            <w:right w:val="none" w:sz="0" w:space="0" w:color="auto"/>
          </w:divBdr>
        </w:div>
        <w:div w:id="852720754">
          <w:marLeft w:val="0"/>
          <w:marRight w:val="0"/>
          <w:marTop w:val="0"/>
          <w:marBottom w:val="0"/>
          <w:divBdr>
            <w:top w:val="none" w:sz="0" w:space="0" w:color="auto"/>
            <w:left w:val="none" w:sz="0" w:space="0" w:color="auto"/>
            <w:bottom w:val="none" w:sz="0" w:space="0" w:color="auto"/>
            <w:right w:val="none" w:sz="0" w:space="0" w:color="auto"/>
          </w:divBdr>
        </w:div>
        <w:div w:id="1561791915">
          <w:marLeft w:val="0"/>
          <w:marRight w:val="0"/>
          <w:marTop w:val="0"/>
          <w:marBottom w:val="0"/>
          <w:divBdr>
            <w:top w:val="none" w:sz="0" w:space="0" w:color="auto"/>
            <w:left w:val="none" w:sz="0" w:space="0" w:color="auto"/>
            <w:bottom w:val="none" w:sz="0" w:space="0" w:color="auto"/>
            <w:right w:val="none" w:sz="0" w:space="0" w:color="auto"/>
          </w:divBdr>
        </w:div>
        <w:div w:id="1941718782">
          <w:marLeft w:val="0"/>
          <w:marRight w:val="0"/>
          <w:marTop w:val="240"/>
          <w:marBottom w:val="240"/>
          <w:divBdr>
            <w:top w:val="none" w:sz="0" w:space="0" w:color="auto"/>
            <w:left w:val="none" w:sz="0" w:space="0" w:color="auto"/>
            <w:bottom w:val="none" w:sz="0" w:space="0" w:color="auto"/>
            <w:right w:val="none" w:sz="0" w:space="0" w:color="auto"/>
          </w:divBdr>
        </w:div>
        <w:div w:id="74712163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4549/2ce3b4c2e314b31833138ad26a48ec33f57545af/" TargetMode="External"/><Relationship Id="rId18" Type="http://schemas.openxmlformats.org/officeDocument/2006/relationships/hyperlink" Target="consultantplus://offline/main?base=LAW;n=117058;fld=134;dst=51" TargetMode="External"/><Relationship Id="rId26" Type="http://schemas.openxmlformats.org/officeDocument/2006/relationships/hyperlink" Target="http://ivo.garant.ru/" TargetMode="External"/><Relationship Id="rId39" Type="http://schemas.openxmlformats.org/officeDocument/2006/relationships/footer" Target="footer2.xml"/><Relationship Id="rId21" Type="http://schemas.openxmlformats.org/officeDocument/2006/relationships/hyperlink" Target="http://ivo.garant.ru/" TargetMode="External"/><Relationship Id="rId34" Type="http://schemas.openxmlformats.org/officeDocument/2006/relationships/hyperlink" Target="http://www.consultant.ru/document/cons_doc_LAW_304549/fc77c7117187684ab0cb02c7ee53952df0de55b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04549/7e225e104a252dcae179960a6e56b8aa4c17bdf4/" TargetMode="External"/><Relationship Id="rId20" Type="http://schemas.openxmlformats.org/officeDocument/2006/relationships/hyperlink" Target="http://ivo.garant.ru/" TargetMode="External"/><Relationship Id="rId29" Type="http://schemas.openxmlformats.org/officeDocument/2006/relationships/hyperlink" Target="http://www.consultant.ru/document/cons_doc_LAW_304549/fc77c7117187684ab0cb02c7ee53952df0de55b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443/d470dcf99871701e9e113961d34f6671e43824c4/" TargetMode="External"/><Relationship Id="rId24" Type="http://schemas.openxmlformats.org/officeDocument/2006/relationships/hyperlink" Target="http://ivo.garant.ru/" TargetMode="External"/><Relationship Id="rId32" Type="http://schemas.openxmlformats.org/officeDocument/2006/relationships/hyperlink" Target="http://www.consultant.ru/document/cons_doc_LAW_304549/fc77c7117187684ab0cb02c7ee53952df0de55be/" TargetMode="External"/><Relationship Id="rId37" Type="http://schemas.openxmlformats.org/officeDocument/2006/relationships/hyperlink" Target="http://www.consultant.ru/document/cons_doc_LAW_286959/"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215730/" TargetMode="External"/><Relationship Id="rId23" Type="http://schemas.openxmlformats.org/officeDocument/2006/relationships/hyperlink" Target="http://ivo.garant.ru/" TargetMode="External"/><Relationship Id="rId28" Type="http://schemas.openxmlformats.org/officeDocument/2006/relationships/hyperlink" Target="http://www.consultant.ru/document/cons_doc_LAW_304549/fc77c7117187684ab0cb02c7ee53952df0de55be/" TargetMode="External"/><Relationship Id="rId36" Type="http://schemas.openxmlformats.org/officeDocument/2006/relationships/hyperlink" Target="http://www.consultant.ru/document/cons_doc_LAW_304549/fc77c7117187684ab0cb02c7ee53952df0de55be/" TargetMode="External"/><Relationship Id="rId10" Type="http://schemas.openxmlformats.org/officeDocument/2006/relationships/header" Target="header2.xml"/><Relationship Id="rId19" Type="http://schemas.openxmlformats.org/officeDocument/2006/relationships/hyperlink" Target="http://ivo.garant.ru/" TargetMode="External"/><Relationship Id="rId31" Type="http://schemas.openxmlformats.org/officeDocument/2006/relationships/hyperlink" Target="http://www.consultant.ru/document/cons_doc_LAW_304549/fc77c7117187684ab0cb02c7ee53952df0de55b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2875/" TargetMode="External"/><Relationship Id="rId22" Type="http://schemas.openxmlformats.org/officeDocument/2006/relationships/hyperlink" Target="http://ivo.garant.ru/" TargetMode="External"/><Relationship Id="rId27" Type="http://schemas.openxmlformats.org/officeDocument/2006/relationships/hyperlink" Target="http://www.consultant.ru/document/cons_doc_LAW_304549/d43ae8ece00bbaa3bc825d04067c64adebeae28c/" TargetMode="External"/><Relationship Id="rId30" Type="http://schemas.openxmlformats.org/officeDocument/2006/relationships/hyperlink" Target="http://www.consultant.ru/document/cons_doc_LAW_304549/fc77c7117187684ab0cb02c7ee53952df0de55be/" TargetMode="External"/><Relationship Id="rId35" Type="http://schemas.openxmlformats.org/officeDocument/2006/relationships/hyperlink" Target="http://www.consultant.ru/document/cons_doc_LAW_304549/fc77c7117187684ab0cb02c7ee53952df0de55be/"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onsultant.ru/document/cons_doc_LAW_304549/45926bdcd26b5d759ce39a6705a6e1f98c749010/" TargetMode="External"/><Relationship Id="rId17" Type="http://schemas.openxmlformats.org/officeDocument/2006/relationships/hyperlink" Target="http://www.consultant.ru/document/cons_doc_LAW_217375/" TargetMode="External"/><Relationship Id="rId25" Type="http://schemas.openxmlformats.org/officeDocument/2006/relationships/hyperlink" Target="http://ivo.garant.ru/" TargetMode="External"/><Relationship Id="rId33" Type="http://schemas.openxmlformats.org/officeDocument/2006/relationships/hyperlink" Target="http://www.consultant.ru/document/cons_doc_LAW_304549/fc77c7117187684ab0cb02c7ee53952df0de55be/" TargetMode="External"/><Relationship Id="rId38" Type="http://schemas.openxmlformats.org/officeDocument/2006/relationships/hyperlink" Target="http://www.consultant.ru/document/cons_doc_LAW_304549/fc77c7117187684ab0cb02c7ee53952df0de55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0D9D2-6D8F-47BD-951D-C6AD06B4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90</Pages>
  <Words>50905</Words>
  <Characters>290163</Characters>
  <Application>Microsoft Office Word</Application>
  <DocSecurity>0</DocSecurity>
  <Lines>2418</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smev-1</dc:creator>
  <cp:lastModifiedBy>Aqua</cp:lastModifiedBy>
  <cp:revision>7</cp:revision>
  <cp:lastPrinted>2019-05-23T09:05:00Z</cp:lastPrinted>
  <dcterms:created xsi:type="dcterms:W3CDTF">2022-12-12T11:35:00Z</dcterms:created>
  <dcterms:modified xsi:type="dcterms:W3CDTF">2023-03-09T16:16:00Z</dcterms:modified>
</cp:coreProperties>
</file>